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460B" w14:textId="6BBE85EC" w:rsidR="002252DA" w:rsidRDefault="002252DA" w:rsidP="00F95D68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252DA" w14:paraId="2E0755C9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15F268" w14:textId="77777777" w:rsidR="002252DA" w:rsidRDefault="002252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1B015487" w14:textId="77777777" w:rsidR="002252DA" w:rsidRPr="00FD2D76" w:rsidRDefault="002252D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D2D76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FD2D76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 who started this case)</w:t>
            </w:r>
            <w:r w:rsidRPr="00FD2D7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14833B" w14:textId="77777777" w:rsidR="002252DA" w:rsidRPr="00FD2D76" w:rsidRDefault="002252D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2D7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FB2D26" w14:textId="77777777" w:rsidR="002252DA" w:rsidRPr="00FD2D76" w:rsidRDefault="002252D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D2D76"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 w:rsidRPr="00FD2D76">
              <w:rPr>
                <w:rFonts w:ascii="Arial" w:hAnsi="Arial" w:cs="Arial"/>
                <w:sz w:val="22"/>
                <w:szCs w:val="22"/>
              </w:rPr>
              <w:br/>
            </w:r>
            <w:r w:rsidRPr="00E82AF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(parent / presumed parent / </w:t>
            </w:r>
            <w:r w:rsidR="00BC7DDE" w:rsidRPr="00E82AFA">
              <w:rPr>
                <w:rFonts w:ascii="Arial" w:hAnsi="Arial" w:cs="Arial"/>
                <w:i/>
                <w:spacing w:val="-8"/>
                <w:sz w:val="20"/>
                <w:szCs w:val="20"/>
              </w:rPr>
              <w:t>possible genetic</w:t>
            </w:r>
            <w:r w:rsidRPr="00E82AF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parents)</w:t>
            </w:r>
          </w:p>
          <w:p w14:paraId="5CFFE5EB" w14:textId="77777777" w:rsidR="002252DA" w:rsidRDefault="002252D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243D6A" w14:textId="77777777" w:rsidR="002252DA" w:rsidRDefault="002252DA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54EB90" w14:textId="77777777" w:rsidR="002252DA" w:rsidRDefault="002252DA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9DDEE44" w14:textId="77777777" w:rsidR="002252DA" w:rsidRPr="00F92B78" w:rsidRDefault="002252DA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92B78">
              <w:rPr>
                <w:rFonts w:ascii="Arial" w:hAnsi="Arial" w:cs="Arial"/>
                <w:b/>
                <w:sz w:val="22"/>
                <w:szCs w:val="22"/>
              </w:rPr>
              <w:t>Response to Petition to Decide Parentage</w:t>
            </w:r>
          </w:p>
          <w:p w14:paraId="520AA9AD" w14:textId="77777777" w:rsidR="002252DA" w:rsidRDefault="002252D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7E1C3F2A" w14:textId="77777777" w:rsidR="000F5072" w:rsidRDefault="000F5072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1CB02EFD" w14:textId="77777777" w:rsidR="000F5072" w:rsidRDefault="004E064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 (RSPRV)</w:t>
            </w:r>
          </w:p>
        </w:tc>
      </w:tr>
    </w:tbl>
    <w:p w14:paraId="6A72CA7F" w14:textId="77777777" w:rsidR="002252DA" w:rsidRPr="00F92B78" w:rsidRDefault="002252DA" w:rsidP="00995B3E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2B78">
        <w:rPr>
          <w:rFonts w:ascii="Arial" w:hAnsi="Arial" w:cs="Arial"/>
          <w:b/>
          <w:sz w:val="28"/>
          <w:szCs w:val="28"/>
        </w:rPr>
        <w:t xml:space="preserve">Response to Petition to Decide Parentage </w:t>
      </w:r>
    </w:p>
    <w:p w14:paraId="50CF591B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F92B78">
        <w:rPr>
          <w:sz w:val="22"/>
          <w:szCs w:val="22"/>
        </w:rPr>
        <w:t xml:space="preserve">1. </w:t>
      </w:r>
      <w:r w:rsidRPr="00F92B78">
        <w:rPr>
          <w:sz w:val="22"/>
          <w:szCs w:val="22"/>
        </w:rPr>
        <w:tab/>
        <w:t>Your response</w:t>
      </w:r>
    </w:p>
    <w:p w14:paraId="3D9A3B06" w14:textId="77777777" w:rsidR="002252DA" w:rsidRDefault="002252DA" w:rsidP="00CF53E6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 w:rsidR="009E4C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Check below to say if you agree or disagree with what the other party said in each section, or say if you don’t know because you don’t have enough information</w:t>
      </w:r>
      <w:r w:rsidR="009E4C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(If you disagree with any part of a section, check “I disagree.”) </w:t>
      </w:r>
      <w:r w:rsidR="00527BA9">
        <w:rPr>
          <w:rFonts w:ascii="Arial" w:hAnsi="Arial" w:cs="Arial"/>
          <w:sz w:val="22"/>
          <w:szCs w:val="22"/>
        </w:rPr>
        <w:t>and l</w:t>
      </w:r>
      <w:r>
        <w:rPr>
          <w:rFonts w:ascii="Arial" w:hAnsi="Arial" w:cs="Arial"/>
          <w:sz w:val="22"/>
          <w:szCs w:val="22"/>
        </w:rPr>
        <w:t xml:space="preserve">ist your reasons for disagreeing on page 2. </w:t>
      </w:r>
    </w:p>
    <w:p w14:paraId="60D72354" w14:textId="77777777" w:rsidR="00CF53E6" w:rsidRPr="00B95BB3" w:rsidRDefault="00CF53E6" w:rsidP="00CF53E6">
      <w:pPr>
        <w:pStyle w:val="WAItem"/>
        <w:keepNext w:val="0"/>
        <w:tabs>
          <w:tab w:val="clear" w:pos="540"/>
          <w:tab w:val="left" w:pos="720"/>
        </w:tabs>
        <w:spacing w:before="120" w:after="120"/>
        <w:ind w:left="1080" w:hanging="36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[  ]</w:t>
      </w:r>
      <w:r w:rsidRPr="000F4BF6">
        <w:rPr>
          <w:b w:val="0"/>
          <w:sz w:val="22"/>
          <w:szCs w:val="22"/>
        </w:rPr>
        <w:t xml:space="preserve"> </w:t>
      </w:r>
      <w:r w:rsidRPr="000F4BF6">
        <w:rPr>
          <w:sz w:val="22"/>
          <w:szCs w:val="22"/>
        </w:rPr>
        <w:t xml:space="preserve">Revocation of Joinder: </w:t>
      </w:r>
      <w:r w:rsidRPr="000F4BF6">
        <w:rPr>
          <w:b w:val="0"/>
          <w:sz w:val="22"/>
          <w:szCs w:val="22"/>
        </w:rPr>
        <w:t xml:space="preserve">I previously signed an </w:t>
      </w:r>
      <w:r w:rsidRPr="00B95BB3">
        <w:rPr>
          <w:b w:val="0"/>
          <w:i/>
          <w:sz w:val="22"/>
          <w:szCs w:val="22"/>
        </w:rPr>
        <w:t>Agreement to Join Petition</w:t>
      </w:r>
      <w:r w:rsidRPr="000F4BF6">
        <w:rPr>
          <w:b w:val="0"/>
          <w:sz w:val="22"/>
          <w:szCs w:val="22"/>
        </w:rPr>
        <w:t xml:space="preserve"> (Joinder) in this case and I am </w:t>
      </w:r>
      <w:r w:rsidRPr="00B95BB3">
        <w:rPr>
          <w:sz w:val="22"/>
          <w:szCs w:val="22"/>
        </w:rPr>
        <w:t xml:space="preserve">no </w:t>
      </w:r>
      <w:r w:rsidRPr="000F4BF6">
        <w:rPr>
          <w:b w:val="0"/>
          <w:sz w:val="22"/>
          <w:szCs w:val="22"/>
        </w:rPr>
        <w:t xml:space="preserve">longer in agreement so I am filing this </w:t>
      </w:r>
      <w:r w:rsidRPr="00B95BB3">
        <w:rPr>
          <w:b w:val="0"/>
          <w:i/>
          <w:sz w:val="22"/>
          <w:szCs w:val="22"/>
        </w:rPr>
        <w:t>Response</w:t>
      </w:r>
      <w:r w:rsidRPr="000F4BF6">
        <w:rPr>
          <w:b w:val="0"/>
          <w:sz w:val="22"/>
          <w:szCs w:val="22"/>
        </w:rPr>
        <w:t>. (</w:t>
      </w:r>
      <w:r w:rsidRPr="000F4BF6">
        <w:rPr>
          <w:b w:val="0"/>
          <w:i/>
          <w:sz w:val="22"/>
          <w:szCs w:val="22"/>
        </w:rPr>
        <w:t>Check Revocation of Joinder box above.</w:t>
      </w:r>
      <w:r w:rsidRPr="00B95BB3">
        <w:rPr>
          <w:b w:val="0"/>
          <w:sz w:val="22"/>
          <w:szCs w:val="22"/>
        </w:rPr>
        <w:t>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145"/>
        <w:gridCol w:w="1328"/>
        <w:gridCol w:w="1502"/>
      </w:tblGrid>
      <w:tr w:rsidR="002252DA" w14:paraId="51BB2F11" w14:textId="77777777" w:rsidTr="007E761D">
        <w:trPr>
          <w:cantSplit/>
          <w:tblHeader/>
        </w:trPr>
        <w:tc>
          <w:tcPr>
            <w:tcW w:w="4817" w:type="dxa"/>
          </w:tcPr>
          <w:p w14:paraId="387338AA" w14:textId="77777777" w:rsidR="002252DA" w:rsidRDefault="002252DA" w:rsidP="00F95D6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3975" w:type="dxa"/>
            <w:gridSpan w:val="3"/>
          </w:tcPr>
          <w:p w14:paraId="3751A1DB" w14:textId="77777777" w:rsidR="002252DA" w:rsidRDefault="002252DA" w:rsidP="00F95D6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9B00FB" w14:paraId="272F633B" w14:textId="77777777" w:rsidTr="007E761D">
        <w:trPr>
          <w:cantSplit/>
          <w:trHeight w:val="467"/>
        </w:trPr>
        <w:tc>
          <w:tcPr>
            <w:tcW w:w="8792" w:type="dxa"/>
            <w:gridSpan w:val="4"/>
          </w:tcPr>
          <w:p w14:paraId="15097738" w14:textId="77777777" w:rsidR="009B00FB" w:rsidRDefault="009B00FB" w:rsidP="00064F44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>
              <w:t>Parentage</w:t>
            </w:r>
          </w:p>
        </w:tc>
      </w:tr>
      <w:tr w:rsidR="001B41A2" w14:paraId="713515EE" w14:textId="77777777" w:rsidTr="007E761D">
        <w:trPr>
          <w:cantSplit/>
        </w:trPr>
        <w:tc>
          <w:tcPr>
            <w:tcW w:w="4817" w:type="dxa"/>
          </w:tcPr>
          <w:p w14:paraId="5FFE97A3" w14:textId="77777777" w:rsidR="001B41A2" w:rsidRDefault="001B41A2" w:rsidP="001B41A2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Petitioner asks the court to decide </w:t>
            </w:r>
            <w:r w:rsidR="00064F44">
              <w:rPr>
                <w:rFonts w:ascii="Arial" w:hAnsi="Arial" w:cs="Arial"/>
                <w:i/>
                <w:sz w:val="22"/>
                <w:szCs w:val="22"/>
              </w:rPr>
              <w:t>who are the legal parent/s of</w:t>
            </w:r>
            <w:r w:rsidR="003C79E2">
              <w:rPr>
                <w:rFonts w:ascii="Arial" w:hAnsi="Arial" w:cs="Arial"/>
                <w:i/>
                <w:sz w:val="22"/>
                <w:szCs w:val="22"/>
              </w:rPr>
              <w:t xml:space="preserve"> (name/s)</w:t>
            </w:r>
            <w:r w:rsidR="00064F44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3C79E2"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</w:tc>
        <w:tc>
          <w:tcPr>
            <w:tcW w:w="1145" w:type="dxa"/>
          </w:tcPr>
          <w:p w14:paraId="450C33D0" w14:textId="77777777" w:rsidR="001B41A2" w:rsidRPr="00C83539" w:rsidRDefault="00932611" w:rsidP="001B41A2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1B41A2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002C861D" w14:textId="77777777" w:rsidR="001B41A2" w:rsidRPr="00C83539" w:rsidRDefault="00932611" w:rsidP="001B41A2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1B41A2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4721A7F4" w14:textId="77777777" w:rsidR="001B41A2" w:rsidRPr="00C83539" w:rsidRDefault="00932611" w:rsidP="001B41A2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1B41A2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26EE03E8" w14:textId="77777777" w:rsidTr="007E761D">
        <w:trPr>
          <w:cantSplit/>
        </w:trPr>
        <w:tc>
          <w:tcPr>
            <w:tcW w:w="4817" w:type="dxa"/>
          </w:tcPr>
          <w:p w14:paraId="1C972EF8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Child</w:t>
            </w:r>
          </w:p>
        </w:tc>
        <w:tc>
          <w:tcPr>
            <w:tcW w:w="1145" w:type="dxa"/>
          </w:tcPr>
          <w:p w14:paraId="6EF19BF5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45F90B3A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7E308868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304D7BA6" w14:textId="77777777" w:rsidTr="007E761D">
        <w:trPr>
          <w:cantSplit/>
        </w:trPr>
        <w:tc>
          <w:tcPr>
            <w:tcW w:w="4817" w:type="dxa"/>
          </w:tcPr>
          <w:p w14:paraId="14189428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Petitioner</w:t>
            </w:r>
          </w:p>
        </w:tc>
        <w:tc>
          <w:tcPr>
            <w:tcW w:w="1145" w:type="dxa"/>
          </w:tcPr>
          <w:p w14:paraId="0DF870D7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0F0DA553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198C23FE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0E86BBA3" w14:textId="77777777" w:rsidTr="007E761D">
        <w:trPr>
          <w:cantSplit/>
        </w:trPr>
        <w:tc>
          <w:tcPr>
            <w:tcW w:w="4817" w:type="dxa"/>
          </w:tcPr>
          <w:p w14:paraId="278D67DF" w14:textId="77777777" w:rsidR="002252DA" w:rsidRPr="00942605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Respondent/s</w:t>
            </w:r>
          </w:p>
        </w:tc>
        <w:tc>
          <w:tcPr>
            <w:tcW w:w="1145" w:type="dxa"/>
          </w:tcPr>
          <w:p w14:paraId="76D6A44F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236A63C9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4382DDE0" w14:textId="77777777" w:rsidR="002252DA" w:rsidRPr="00C83539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30570FA9" w14:textId="77777777" w:rsidTr="007E761D">
        <w:trPr>
          <w:cantSplit/>
        </w:trPr>
        <w:tc>
          <w:tcPr>
            <w:tcW w:w="4817" w:type="dxa"/>
          </w:tcPr>
          <w:p w14:paraId="61D906D9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Personal Jurisdiction</w:t>
            </w:r>
          </w:p>
        </w:tc>
        <w:tc>
          <w:tcPr>
            <w:tcW w:w="1145" w:type="dxa"/>
          </w:tcPr>
          <w:p w14:paraId="5DE89A3B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3F71BCC0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0962DA22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2976D614" w14:textId="77777777" w:rsidTr="007E761D">
        <w:trPr>
          <w:cantSplit/>
        </w:trPr>
        <w:tc>
          <w:tcPr>
            <w:tcW w:w="4817" w:type="dxa"/>
          </w:tcPr>
          <w:p w14:paraId="1700A0E9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Correct County (Venue)</w:t>
            </w:r>
          </w:p>
        </w:tc>
        <w:tc>
          <w:tcPr>
            <w:tcW w:w="1145" w:type="dxa"/>
          </w:tcPr>
          <w:p w14:paraId="0E29CE4F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74DC60FF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45820E99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3F44A528" w14:textId="77777777" w:rsidTr="007E761D">
        <w:trPr>
          <w:cantSplit/>
        </w:trPr>
        <w:tc>
          <w:tcPr>
            <w:tcW w:w="4817" w:type="dxa"/>
          </w:tcPr>
          <w:p w14:paraId="4EFF9694" w14:textId="77777777" w:rsidR="002252DA" w:rsidRDefault="002252DA">
            <w:pPr>
              <w:tabs>
                <w:tab w:val="left" w:pos="3345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Genetic Testing</w:t>
            </w:r>
          </w:p>
        </w:tc>
        <w:tc>
          <w:tcPr>
            <w:tcW w:w="1145" w:type="dxa"/>
          </w:tcPr>
          <w:p w14:paraId="3E409963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4F493AD6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476315B5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5D098D88" w14:textId="77777777" w:rsidTr="007E761D">
        <w:trPr>
          <w:cantSplit/>
        </w:trPr>
        <w:tc>
          <w:tcPr>
            <w:tcW w:w="4817" w:type="dxa"/>
          </w:tcPr>
          <w:p w14:paraId="4780D8A8" w14:textId="77777777" w:rsidR="002252DA" w:rsidRPr="00BC7DDE" w:rsidRDefault="002252DA">
            <w:pPr>
              <w:tabs>
                <w:tab w:val="left" w:pos="3345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i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lastRenderedPageBreak/>
              <w:t>8.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Presumed Parent, if any (by marriage, domestic partnership, or holding out)</w:t>
            </w:r>
          </w:p>
        </w:tc>
        <w:tc>
          <w:tcPr>
            <w:tcW w:w="1145" w:type="dxa"/>
          </w:tcPr>
          <w:p w14:paraId="350478CD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079B2D2A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67204BD1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780D010B" w14:textId="77777777" w:rsidTr="007E761D">
        <w:trPr>
          <w:cantSplit/>
        </w:trPr>
        <w:tc>
          <w:tcPr>
            <w:tcW w:w="4817" w:type="dxa"/>
          </w:tcPr>
          <w:p w14:paraId="528776DE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Challenge to Acknowledgment or Denial of Parentage</w:t>
            </w:r>
          </w:p>
        </w:tc>
        <w:tc>
          <w:tcPr>
            <w:tcW w:w="1145" w:type="dxa"/>
          </w:tcPr>
          <w:p w14:paraId="31E80209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2CA2CF83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7CFFAFED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13D77305" w14:textId="77777777" w:rsidTr="007E761D">
        <w:trPr>
          <w:cantSplit/>
        </w:trPr>
        <w:tc>
          <w:tcPr>
            <w:tcW w:w="4817" w:type="dxa"/>
          </w:tcPr>
          <w:p w14:paraId="25EDFD35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7A786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0.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 xml:space="preserve">Challenge by Person </w:t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  <w:u w:val="single"/>
              </w:rPr>
              <w:t>not included</w:t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 xml:space="preserve"> in Acknowledgment or Court Decision</w:t>
            </w:r>
          </w:p>
        </w:tc>
        <w:tc>
          <w:tcPr>
            <w:tcW w:w="1145" w:type="dxa"/>
          </w:tcPr>
          <w:p w14:paraId="3617979F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42207F89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73C97D43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4D5A2C58" w14:textId="77777777" w:rsidTr="007E761D">
        <w:trPr>
          <w:cantSplit/>
        </w:trPr>
        <w:tc>
          <w:tcPr>
            <w:tcW w:w="4817" w:type="dxa"/>
          </w:tcPr>
          <w:p w14:paraId="4B644E13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7A786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>Assisted reproduction (not surrogacy)</w:t>
            </w:r>
          </w:p>
        </w:tc>
        <w:tc>
          <w:tcPr>
            <w:tcW w:w="1145" w:type="dxa"/>
          </w:tcPr>
          <w:p w14:paraId="6213FEC6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3421E3E6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1330AC99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67CF30CE" w14:textId="77777777" w:rsidTr="007E761D">
        <w:trPr>
          <w:cantSplit/>
        </w:trPr>
        <w:tc>
          <w:tcPr>
            <w:tcW w:w="4817" w:type="dxa"/>
          </w:tcPr>
          <w:p w14:paraId="1763FFBE" w14:textId="77777777" w:rsidR="002252DA" w:rsidRDefault="002252DA" w:rsidP="0056150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 xml:space="preserve">Birth Record </w:t>
            </w:r>
          </w:p>
        </w:tc>
        <w:tc>
          <w:tcPr>
            <w:tcW w:w="1145" w:type="dxa"/>
          </w:tcPr>
          <w:p w14:paraId="7256D258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07D06E43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6222B038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33673C" w14:paraId="57016064" w14:textId="77777777" w:rsidTr="007E761D">
        <w:trPr>
          <w:cantSplit/>
        </w:trPr>
        <w:tc>
          <w:tcPr>
            <w:tcW w:w="4817" w:type="dxa"/>
          </w:tcPr>
          <w:p w14:paraId="12902E39" w14:textId="77777777" w:rsidR="0033673C" w:rsidRDefault="0033673C" w:rsidP="0056150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13.</w:t>
            </w:r>
            <w:r w:rsidRPr="007A78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73C">
              <w:rPr>
                <w:rFonts w:ascii="Arial" w:hAnsi="Arial" w:cs="Arial"/>
                <w:i/>
                <w:sz w:val="22"/>
                <w:szCs w:val="22"/>
              </w:rPr>
              <w:t>Other Children Together</w:t>
            </w:r>
          </w:p>
        </w:tc>
        <w:tc>
          <w:tcPr>
            <w:tcW w:w="1145" w:type="dxa"/>
          </w:tcPr>
          <w:p w14:paraId="4049FCF3" w14:textId="77777777" w:rsidR="0033673C" w:rsidRPr="007E761D" w:rsidRDefault="0033673C" w:rsidP="00923A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28" w:type="dxa"/>
          </w:tcPr>
          <w:p w14:paraId="7179D19D" w14:textId="77777777" w:rsidR="0033673C" w:rsidRPr="007E761D" w:rsidRDefault="0033673C" w:rsidP="00923A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02" w:type="dxa"/>
          </w:tcPr>
          <w:p w14:paraId="696B5DFB" w14:textId="77777777" w:rsidR="0033673C" w:rsidRPr="007E761D" w:rsidRDefault="0033673C" w:rsidP="00923A10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9B00FB" w14:paraId="0B60F05B" w14:textId="77777777" w:rsidTr="007E761D">
        <w:trPr>
          <w:cantSplit/>
          <w:trHeight w:val="467"/>
        </w:trPr>
        <w:tc>
          <w:tcPr>
            <w:tcW w:w="8792" w:type="dxa"/>
            <w:gridSpan w:val="4"/>
          </w:tcPr>
          <w:p w14:paraId="6ADBBFFB" w14:textId="77777777" w:rsidR="009B00FB" w:rsidRPr="00995B3E" w:rsidRDefault="009B00FB" w:rsidP="00064F44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sz w:val="22"/>
                <w:szCs w:val="22"/>
              </w:rPr>
            </w:pPr>
            <w:r w:rsidRPr="00995B3E">
              <w:t>Child Support</w:t>
            </w:r>
          </w:p>
        </w:tc>
      </w:tr>
      <w:tr w:rsidR="00BC7DDE" w14:paraId="09E3CDFF" w14:textId="77777777" w:rsidTr="007E761D">
        <w:trPr>
          <w:cantSplit/>
        </w:trPr>
        <w:tc>
          <w:tcPr>
            <w:tcW w:w="4817" w:type="dxa"/>
          </w:tcPr>
          <w:p w14:paraId="20F18364" w14:textId="77777777" w:rsidR="00BC7DDE" w:rsidRDefault="00BC7DDE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  <w:r>
              <w:t xml:space="preserve"> </w:t>
            </w:r>
          </w:p>
        </w:tc>
        <w:tc>
          <w:tcPr>
            <w:tcW w:w="1145" w:type="dxa"/>
          </w:tcPr>
          <w:p w14:paraId="6C4A4CDF" w14:textId="77777777" w:rsidR="00BC7DDE" w:rsidRPr="007E761D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7973F407" w14:textId="77777777" w:rsidR="00BC7DDE" w:rsidRPr="007E761D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7065BBD5" w14:textId="77777777" w:rsidR="00BC7DDE" w:rsidRPr="007E761D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BC7DDE" w14:paraId="43A08BFB" w14:textId="77777777" w:rsidTr="007E761D">
        <w:trPr>
          <w:cantSplit/>
        </w:trPr>
        <w:tc>
          <w:tcPr>
            <w:tcW w:w="4817" w:type="dxa"/>
          </w:tcPr>
          <w:p w14:paraId="03626D9B" w14:textId="77777777"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Past support and repayment of specific expenses</w:t>
            </w:r>
          </w:p>
        </w:tc>
        <w:tc>
          <w:tcPr>
            <w:tcW w:w="1145" w:type="dxa"/>
          </w:tcPr>
          <w:p w14:paraId="72138F19" w14:textId="77777777" w:rsidR="00BC7DDE" w:rsidRPr="007E761D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7365B055" w14:textId="77777777" w:rsidR="00BC7DDE" w:rsidRPr="007E761D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1F2AAFA2" w14:textId="77777777" w:rsidR="00BC7DDE" w:rsidRPr="007E761D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BC7DDE" w14:paraId="5698DBF0" w14:textId="77777777" w:rsidTr="007E761D">
        <w:trPr>
          <w:cantSplit/>
          <w:trHeight w:val="467"/>
        </w:trPr>
        <w:tc>
          <w:tcPr>
            <w:tcW w:w="8792" w:type="dxa"/>
            <w:gridSpan w:val="4"/>
          </w:tcPr>
          <w:p w14:paraId="0126E385" w14:textId="7FD3DF23" w:rsidR="00BC7DDE" w:rsidRDefault="00BC7DDE" w:rsidP="00D75A77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</w:pPr>
            <w:bookmarkStart w:id="0" w:name="_Hlk529962682"/>
            <w:r>
              <w:t>Parent</w:t>
            </w:r>
            <w:r w:rsidR="00D75A77">
              <w:t>ing Plan</w:t>
            </w:r>
          </w:p>
          <w:p w14:paraId="4BF315CB" w14:textId="77777777" w:rsidR="009B00FB" w:rsidRPr="001B41A2" w:rsidRDefault="001B41A2" w:rsidP="009B00FB">
            <w:pPr>
              <w:pStyle w:val="WABody6above"/>
              <w:ind w:left="360"/>
              <w:rPr>
                <w:rStyle w:val="CommentReference"/>
                <w:i/>
              </w:rPr>
            </w:pPr>
            <w:r w:rsidRPr="001B41A2">
              <w:rPr>
                <w:i/>
              </w:rPr>
              <w:t xml:space="preserve">If </w:t>
            </w:r>
            <w:r w:rsidR="009B00FB" w:rsidRPr="001B41A2">
              <w:rPr>
                <w:i/>
              </w:rPr>
              <w:t xml:space="preserve">Petitioner </w:t>
            </w:r>
            <w:r w:rsidR="009B00FB" w:rsidRPr="001B41A2">
              <w:rPr>
                <w:b/>
                <w:i/>
              </w:rPr>
              <w:t>skipped</w:t>
            </w:r>
            <w:r w:rsidRPr="001B41A2">
              <w:rPr>
                <w:b/>
                <w:i/>
              </w:rPr>
              <w:t xml:space="preserve"> </w:t>
            </w:r>
            <w:r w:rsidRPr="001B41A2">
              <w:rPr>
                <w:i/>
              </w:rPr>
              <w:t>sections 1</w:t>
            </w:r>
            <w:r w:rsidR="008538B6">
              <w:rPr>
                <w:i/>
              </w:rPr>
              <w:t>6 – 20</w:t>
            </w:r>
            <w:r>
              <w:rPr>
                <w:i/>
              </w:rPr>
              <w:t xml:space="preserve"> (check one)</w:t>
            </w:r>
            <w:r w:rsidRPr="001B41A2">
              <w:rPr>
                <w:i/>
              </w:rPr>
              <w:t>:</w:t>
            </w:r>
          </w:p>
          <w:p w14:paraId="4797FA98" w14:textId="77777777" w:rsidR="009B00FB" w:rsidRDefault="00932611" w:rsidP="00D32ADB">
            <w:pPr>
              <w:pStyle w:val="WABody6above"/>
              <w:ind w:left="1267"/>
            </w:pPr>
            <w:r>
              <w:t>[  ]</w:t>
            </w:r>
            <w:r w:rsidR="009B00FB" w:rsidRPr="009B00FB">
              <w:tab/>
            </w:r>
            <w:r w:rsidR="00D32ADB">
              <w:t xml:space="preserve">I also do </w:t>
            </w:r>
            <w:r w:rsidR="00D32ADB" w:rsidRPr="00D32ADB">
              <w:rPr>
                <w:b/>
              </w:rPr>
              <w:t>not</w:t>
            </w:r>
            <w:r w:rsidR="00D32ADB">
              <w:t xml:space="preserve"> want the </w:t>
            </w:r>
            <w:r w:rsidR="00D32ADB" w:rsidRPr="00D32ADB">
              <w:t>court to make any orders about parenting or residential time</w:t>
            </w:r>
            <w:r w:rsidR="00D32ADB">
              <w:t>.</w:t>
            </w:r>
          </w:p>
          <w:p w14:paraId="2C756319" w14:textId="77777777" w:rsidR="00D32ADB" w:rsidRPr="009B00FB" w:rsidRDefault="00932611" w:rsidP="00D32ADB">
            <w:pPr>
              <w:pStyle w:val="WABody6above"/>
              <w:ind w:left="1267"/>
              <w:rPr>
                <w:rStyle w:val="CommentReference"/>
              </w:rPr>
            </w:pPr>
            <w:r>
              <w:t>[  ]</w:t>
            </w:r>
            <w:r w:rsidR="00D32ADB" w:rsidRPr="009B00FB">
              <w:tab/>
            </w:r>
            <w:r w:rsidR="00D32ADB">
              <w:t xml:space="preserve">I want the </w:t>
            </w:r>
            <w:r w:rsidR="00D32ADB" w:rsidRPr="00D32ADB">
              <w:t>court to make orders about parenting or residential time</w:t>
            </w:r>
            <w:r w:rsidR="009E4C3A">
              <w:t xml:space="preserve">. </w:t>
            </w:r>
            <w:r w:rsidR="00D32ADB" w:rsidRPr="00D32ADB">
              <w:rPr>
                <w:i/>
              </w:rPr>
              <w:t>(</w:t>
            </w:r>
            <w:r w:rsidR="001B41A2">
              <w:rPr>
                <w:i/>
              </w:rPr>
              <w:t>Fill out and file the Declaration about Child Custody Jurisdiction (UCCJEA) form FL All Family 138 and serve on all parties</w:t>
            </w:r>
            <w:r w:rsidR="00D32ADB" w:rsidRPr="00D32ADB">
              <w:rPr>
                <w:i/>
              </w:rPr>
              <w:t>.)</w:t>
            </w:r>
            <w:r w:rsidR="00D32ADB" w:rsidRPr="009B00FB">
              <w:t xml:space="preserve">  </w:t>
            </w:r>
          </w:p>
          <w:p w14:paraId="2E6793AB" w14:textId="77777777" w:rsidR="009B00FB" w:rsidRPr="001B41A2" w:rsidRDefault="001B41A2" w:rsidP="00F92B78">
            <w:pPr>
              <w:pStyle w:val="WABody6above"/>
              <w:spacing w:after="120"/>
              <w:ind w:left="360"/>
              <w:rPr>
                <w:i/>
              </w:rPr>
            </w:pPr>
            <w:r w:rsidRPr="001B41A2">
              <w:rPr>
                <w:i/>
              </w:rPr>
              <w:t xml:space="preserve">If </w:t>
            </w:r>
            <w:r w:rsidR="009B00FB" w:rsidRPr="001B41A2">
              <w:rPr>
                <w:i/>
              </w:rPr>
              <w:t xml:space="preserve">Petitioner </w:t>
            </w:r>
            <w:r w:rsidR="009B00FB" w:rsidRPr="001B41A2">
              <w:rPr>
                <w:b/>
                <w:i/>
              </w:rPr>
              <w:t>completed</w:t>
            </w:r>
            <w:r w:rsidR="009B00FB" w:rsidRPr="001B41A2">
              <w:rPr>
                <w:i/>
              </w:rPr>
              <w:t xml:space="preserve"> sections </w:t>
            </w:r>
            <w:r w:rsidR="008538B6">
              <w:rPr>
                <w:i/>
              </w:rPr>
              <w:t>16</w:t>
            </w:r>
            <w:r w:rsidR="009B00FB" w:rsidRPr="001B41A2">
              <w:rPr>
                <w:i/>
              </w:rPr>
              <w:t xml:space="preserve"> – </w:t>
            </w:r>
            <w:r w:rsidR="008538B6">
              <w:rPr>
                <w:i/>
              </w:rPr>
              <w:t>20</w:t>
            </w:r>
            <w:r w:rsidRPr="001B41A2">
              <w:rPr>
                <w:i/>
              </w:rPr>
              <w:t>, r</w:t>
            </w:r>
            <w:r w:rsidR="009B00FB" w:rsidRPr="001B41A2">
              <w:rPr>
                <w:i/>
              </w:rPr>
              <w:t xml:space="preserve">espond </w:t>
            </w:r>
            <w:r w:rsidRPr="001B41A2">
              <w:rPr>
                <w:i/>
              </w:rPr>
              <w:t>below:</w:t>
            </w:r>
          </w:p>
        </w:tc>
      </w:tr>
      <w:bookmarkEnd w:id="0"/>
      <w:tr w:rsidR="009B00FB" w14:paraId="388C3DE3" w14:textId="77777777" w:rsidTr="007E761D">
        <w:trPr>
          <w:cantSplit/>
        </w:trPr>
        <w:tc>
          <w:tcPr>
            <w:tcW w:w="4817" w:type="dxa"/>
          </w:tcPr>
          <w:p w14:paraId="413A77B4" w14:textId="77777777"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C7DDE">
              <w:rPr>
                <w:rFonts w:ascii="Arial" w:hAnsi="Arial" w:cs="Arial"/>
                <w:i/>
                <w:sz w:val="22"/>
                <w:szCs w:val="22"/>
              </w:rPr>
              <w:t>Ch</w:t>
            </w:r>
            <w:r>
              <w:rPr>
                <w:rFonts w:ascii="Arial" w:hAnsi="Arial" w:cs="Arial"/>
                <w:i/>
                <w:sz w:val="22"/>
                <w:szCs w:val="22"/>
              </w:rPr>
              <w:t>ild’s Home/s</w:t>
            </w:r>
          </w:p>
        </w:tc>
        <w:tc>
          <w:tcPr>
            <w:tcW w:w="1145" w:type="dxa"/>
          </w:tcPr>
          <w:p w14:paraId="7B0F1558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0CB2D2D3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434E93E3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00225A43" w14:textId="77777777" w:rsidTr="007E761D">
        <w:trPr>
          <w:cantSplit/>
        </w:trPr>
        <w:tc>
          <w:tcPr>
            <w:tcW w:w="4817" w:type="dxa"/>
          </w:tcPr>
          <w:p w14:paraId="772EFFCF" w14:textId="77777777"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the child</w:t>
            </w:r>
          </w:p>
        </w:tc>
        <w:tc>
          <w:tcPr>
            <w:tcW w:w="1145" w:type="dxa"/>
          </w:tcPr>
          <w:p w14:paraId="611899F0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07D68234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4B4DBB97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3E5DDAD1" w14:textId="77777777" w:rsidTr="007E761D">
        <w:trPr>
          <w:cantSplit/>
        </w:trPr>
        <w:tc>
          <w:tcPr>
            <w:tcW w:w="4817" w:type="dxa"/>
          </w:tcPr>
          <w:p w14:paraId="40ED7DFA" w14:textId="77777777"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Pr="009B00FB">
              <w:rPr>
                <w:rFonts w:ascii="Arial" w:hAnsi="Arial" w:cs="Arial"/>
                <w:i/>
                <w:sz w:val="22"/>
                <w:szCs w:val="22"/>
              </w:rPr>
              <w:t>Other court cases involving the child</w:t>
            </w:r>
          </w:p>
        </w:tc>
        <w:tc>
          <w:tcPr>
            <w:tcW w:w="1145" w:type="dxa"/>
          </w:tcPr>
          <w:p w14:paraId="7206BE27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07B9E0B2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00EDD054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43FA1C26" w14:textId="77777777" w:rsidTr="007E761D">
        <w:trPr>
          <w:cantSplit/>
        </w:trPr>
        <w:tc>
          <w:tcPr>
            <w:tcW w:w="4817" w:type="dxa"/>
          </w:tcPr>
          <w:p w14:paraId="31A05586" w14:textId="77777777"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the child</w:t>
            </w:r>
          </w:p>
        </w:tc>
        <w:tc>
          <w:tcPr>
            <w:tcW w:w="1145" w:type="dxa"/>
          </w:tcPr>
          <w:p w14:paraId="6EFDD390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1AAA2C02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0D670366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4697F84D" w14:textId="77777777" w:rsidTr="007E761D">
        <w:trPr>
          <w:cantSplit/>
        </w:trPr>
        <w:tc>
          <w:tcPr>
            <w:tcW w:w="4817" w:type="dxa"/>
          </w:tcPr>
          <w:p w14:paraId="6D16AB34" w14:textId="1501DCB3" w:rsidR="009B00FB" w:rsidRDefault="0033673C" w:rsidP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9B00FB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B00FB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9B00FB" w:rsidRPr="009B00FB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9B00FB">
              <w:rPr>
                <w:rFonts w:ascii="Arial" w:hAnsi="Arial" w:cs="Arial"/>
                <w:i/>
                <w:sz w:val="22"/>
                <w:szCs w:val="22"/>
              </w:rPr>
              <w:t>arenting Plan</w:t>
            </w:r>
          </w:p>
        </w:tc>
        <w:tc>
          <w:tcPr>
            <w:tcW w:w="1145" w:type="dxa"/>
          </w:tcPr>
          <w:p w14:paraId="19B2DC16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7DB1E492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2C9AB82A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3A124180" w14:textId="77777777" w:rsidTr="007E761D">
        <w:trPr>
          <w:cantSplit/>
          <w:trHeight w:val="467"/>
        </w:trPr>
        <w:tc>
          <w:tcPr>
            <w:tcW w:w="8792" w:type="dxa"/>
            <w:gridSpan w:val="4"/>
          </w:tcPr>
          <w:p w14:paraId="4F1D8208" w14:textId="77777777" w:rsidR="009B00FB" w:rsidRDefault="009B00FB" w:rsidP="00D75A77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>
              <w:t>Other Requests</w:t>
            </w:r>
          </w:p>
        </w:tc>
      </w:tr>
      <w:tr w:rsidR="00BC7DDE" w14:paraId="55176C61" w14:textId="77777777" w:rsidTr="007E761D">
        <w:trPr>
          <w:cantSplit/>
        </w:trPr>
        <w:tc>
          <w:tcPr>
            <w:tcW w:w="4817" w:type="dxa"/>
          </w:tcPr>
          <w:p w14:paraId="6967A81C" w14:textId="77777777"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145" w:type="dxa"/>
          </w:tcPr>
          <w:p w14:paraId="48A9277E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1C5CE724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331C05CE" w14:textId="77777777" w:rsidR="00BC7DDE" w:rsidRPr="00B051B9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BC7DDE" w14:paraId="363419AE" w14:textId="77777777" w:rsidTr="007E761D">
        <w:trPr>
          <w:cantSplit/>
        </w:trPr>
        <w:tc>
          <w:tcPr>
            <w:tcW w:w="4817" w:type="dxa"/>
          </w:tcPr>
          <w:p w14:paraId="7EA59615" w14:textId="77777777" w:rsidR="00BC7DDE" w:rsidRDefault="0033673C" w:rsidP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bookmarkStart w:id="1" w:name="_Hlk529962487"/>
            <w:r w:rsidRPr="00995B3E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145" w:type="dxa"/>
          </w:tcPr>
          <w:p w14:paraId="317BA375" w14:textId="77777777" w:rsidR="00BC7DDE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6F3A94D8" w14:textId="77777777" w:rsidR="00BC7DDE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356D1E67" w14:textId="77777777" w:rsidR="00BC7DDE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BC7DDE" w14:paraId="4C30E820" w14:textId="77777777" w:rsidTr="007E761D">
        <w:trPr>
          <w:cantSplit/>
        </w:trPr>
        <w:tc>
          <w:tcPr>
            <w:tcW w:w="4817" w:type="dxa"/>
          </w:tcPr>
          <w:p w14:paraId="07C9EDE6" w14:textId="77777777"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</w:tc>
        <w:tc>
          <w:tcPr>
            <w:tcW w:w="1145" w:type="dxa"/>
          </w:tcPr>
          <w:p w14:paraId="68B8412E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7FA97D7D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24402750" w14:textId="77777777" w:rsidR="00BC7DDE" w:rsidRPr="00B051B9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bookmarkEnd w:id="1"/>
      <w:tr w:rsidR="00BC7DDE" w14:paraId="0CB8740C" w14:textId="77777777" w:rsidTr="007E761D">
        <w:trPr>
          <w:cantSplit/>
        </w:trPr>
        <w:tc>
          <w:tcPr>
            <w:tcW w:w="4817" w:type="dxa"/>
          </w:tcPr>
          <w:p w14:paraId="0B45F915" w14:textId="77777777"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Other (if any)</w:t>
            </w:r>
          </w:p>
        </w:tc>
        <w:tc>
          <w:tcPr>
            <w:tcW w:w="1145" w:type="dxa"/>
          </w:tcPr>
          <w:p w14:paraId="16714BDC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</w:tcPr>
          <w:p w14:paraId="1377F75D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</w:tcPr>
          <w:p w14:paraId="7C59665A" w14:textId="77777777" w:rsidR="00BC7DDE" w:rsidRPr="00B051B9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</w:tbl>
    <w:p w14:paraId="1B48B2D3" w14:textId="77777777" w:rsidR="002252DA" w:rsidRDefault="002252DA" w:rsidP="00FD2D76">
      <w:pPr>
        <w:spacing w:before="200" w:after="0"/>
        <w:ind w:left="547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checked “I disagree” for any of the sections, list your reasons </w:t>
      </w:r>
      <w:r w:rsidR="003C79E2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>:</w:t>
      </w:r>
    </w:p>
    <w:p w14:paraId="4F01008C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7EE807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3984755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3F56C35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lastRenderedPageBreak/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450F69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96D070A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6B3C095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EFE593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6472340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22028D6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CB8ABD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9624D7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0101E14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5EB42B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D32935D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84C2409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C0F5185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2B75CDD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F728CBB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8DEB46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787DAB0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1DD47E3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11BA0EA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BF8F57E" w14:textId="77777777" w:rsidR="002252DA" w:rsidRDefault="002252DA">
      <w:pPr>
        <w:spacing w:before="120" w:after="0"/>
        <w:ind w:left="54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(If you need more space, you may add more pages to this Response</w:t>
      </w:r>
      <w:r w:rsidR="009E4C3A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Number, date</w:t>
      </w:r>
      <w:r w:rsidR="009E048E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and sign each page that you add.) </w:t>
      </w:r>
    </w:p>
    <w:p w14:paraId="78EEBD5C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2. </w:t>
      </w:r>
      <w:r w:rsidRPr="00F92B78">
        <w:rPr>
          <w:sz w:val="22"/>
          <w:szCs w:val="22"/>
        </w:rPr>
        <w:tab/>
        <w:t xml:space="preserve">Parentage </w:t>
      </w:r>
    </w:p>
    <w:p w14:paraId="79E36369" w14:textId="77777777" w:rsidR="002252DA" w:rsidRDefault="00932611" w:rsidP="00995B3E">
      <w:pPr>
        <w:pStyle w:val="WAabc"/>
        <w:tabs>
          <w:tab w:val="left" w:pos="9180"/>
        </w:tabs>
        <w:spacing w:before="120"/>
        <w:ind w:left="1080" w:hanging="360"/>
      </w:pPr>
      <w:r>
        <w:t>[  ]</w:t>
      </w:r>
      <w:r w:rsidR="002252DA">
        <w:tab/>
        <w:t xml:space="preserve">I admit that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</w:p>
    <w:p w14:paraId="2369B00D" w14:textId="77777777" w:rsidR="002252DA" w:rsidRDefault="00932611" w:rsidP="00995B3E">
      <w:pPr>
        <w:pStyle w:val="WAabc"/>
        <w:tabs>
          <w:tab w:val="left" w:pos="9180"/>
        </w:tabs>
        <w:spacing w:before="120"/>
        <w:ind w:left="1080" w:hanging="360"/>
      </w:pPr>
      <w:r>
        <w:t>[  ]</w:t>
      </w:r>
      <w:r w:rsidR="002252DA">
        <w:tab/>
        <w:t xml:space="preserve">I deny that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</w:p>
    <w:p w14:paraId="2893B4C5" w14:textId="77777777" w:rsidR="002252DA" w:rsidRDefault="00932611" w:rsidP="00995B3E">
      <w:pPr>
        <w:pStyle w:val="WAabc"/>
        <w:tabs>
          <w:tab w:val="left" w:pos="9180"/>
        </w:tabs>
        <w:spacing w:before="120" w:after="120"/>
        <w:ind w:left="1080" w:hanging="360"/>
      </w:pPr>
      <w:r>
        <w:t>[  ]</w:t>
      </w:r>
      <w:r w:rsidR="002252DA">
        <w:tab/>
        <w:t xml:space="preserve">I don’t know whether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</w:p>
    <w:p w14:paraId="458ABF6F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3. </w:t>
      </w:r>
      <w:r w:rsidRPr="00F92B78">
        <w:rPr>
          <w:sz w:val="22"/>
          <w:szCs w:val="22"/>
        </w:rPr>
        <w:tab/>
        <w:t xml:space="preserve">Sexual assault </w:t>
      </w:r>
    </w:p>
    <w:p w14:paraId="76DEE54E" w14:textId="77777777" w:rsidR="002252DA" w:rsidRDefault="00932611" w:rsidP="00995B3E">
      <w:pPr>
        <w:pStyle w:val="WABody6above"/>
        <w:tabs>
          <w:tab w:val="left" w:pos="7830"/>
          <w:tab w:val="left" w:pos="9270"/>
        </w:tabs>
        <w:ind w:left="1080"/>
      </w:pPr>
      <w:r>
        <w:t>[  ]</w:t>
      </w:r>
      <w:r w:rsidR="002252DA">
        <w:tab/>
        <w:t xml:space="preserve">Does not apply.  </w:t>
      </w:r>
    </w:p>
    <w:p w14:paraId="600FD553" w14:textId="77777777" w:rsidR="002252DA" w:rsidRDefault="00932611" w:rsidP="00995B3E">
      <w:pPr>
        <w:pStyle w:val="WABody6above"/>
        <w:tabs>
          <w:tab w:val="left" w:pos="9270"/>
        </w:tabs>
        <w:spacing w:after="120"/>
        <w:ind w:left="1080"/>
      </w:pPr>
      <w:r>
        <w:t>[  ]</w:t>
      </w:r>
      <w:r w:rsidR="002252DA">
        <w:tab/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</w:t>
      </w:r>
      <w:r w:rsidR="002252DA">
        <w:t xml:space="preserve">: </w:t>
      </w:r>
      <w:r w:rsidR="002252DA">
        <w:rPr>
          <w:i/>
          <w:u w:val="single"/>
        </w:rPr>
        <w:tab/>
      </w:r>
      <w:r w:rsidR="002252DA">
        <w:t xml:space="preserve"> w</w:t>
      </w:r>
      <w:r w:rsidR="000869D3">
        <w:t>as</w:t>
      </w:r>
      <w:r w:rsidR="002252DA">
        <w:t xml:space="preserve"> born as a result of a sexual assault by </w:t>
      </w:r>
      <w:r w:rsidR="002252DA">
        <w:rPr>
          <w:i/>
        </w:rPr>
        <w:t xml:space="preserve">(name): </w:t>
      </w:r>
      <w:r w:rsidR="002252DA">
        <w:rPr>
          <w:u w:val="single"/>
        </w:rPr>
        <w:tab/>
      </w:r>
      <w:r w:rsidR="002252DA">
        <w:t xml:space="preserve"> against me</w:t>
      </w:r>
      <w:r w:rsidR="009E4C3A">
        <w:t xml:space="preserve">. </w:t>
      </w:r>
      <w:r w:rsidR="002252DA">
        <w:t xml:space="preserve">See the </w:t>
      </w:r>
      <w:r w:rsidR="002252DA">
        <w:rPr>
          <w:i/>
        </w:rPr>
        <w:t>Sexual Assault Allegation</w:t>
      </w:r>
      <w:r w:rsidR="002252DA">
        <w:t xml:space="preserve">, filed separately.   </w:t>
      </w:r>
    </w:p>
    <w:tbl>
      <w:tblPr>
        <w:tblW w:w="873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2252DA" w14:paraId="3CF0180C" w14:textId="77777777" w:rsidTr="007A786F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1E2" w14:textId="77777777" w:rsidR="002252DA" w:rsidRPr="007A786F" w:rsidRDefault="002252DA" w:rsidP="00F92B78">
            <w:pPr>
              <w:suppressAutoHyphens/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A786F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7A786F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File and serve the Sexual Assault Allegation (FL Parentage </w:t>
            </w:r>
            <w:r w:rsidR="00561508" w:rsidRPr="007A786F">
              <w:rPr>
                <w:rFonts w:ascii="Arial" w:hAnsi="Arial" w:cs="Arial"/>
                <w:i/>
                <w:spacing w:val="-8"/>
                <w:sz w:val="20"/>
                <w:szCs w:val="20"/>
              </w:rPr>
              <w:t>383</w:t>
            </w:r>
            <w:r w:rsidRPr="007A786F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) together with this Response.  </w:t>
            </w:r>
          </w:p>
        </w:tc>
      </w:tr>
    </w:tbl>
    <w:p w14:paraId="61D7623E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4. </w:t>
      </w:r>
      <w:r w:rsidRPr="00F92B78">
        <w:rPr>
          <w:sz w:val="22"/>
          <w:szCs w:val="22"/>
        </w:rPr>
        <w:tab/>
        <w:t xml:space="preserve">Protection Order </w:t>
      </w:r>
    </w:p>
    <w:p w14:paraId="1EE0D538" w14:textId="77777777" w:rsidR="002252DA" w:rsidRDefault="002252DA" w:rsidP="00995B3E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</w:t>
      </w:r>
      <w:r w:rsidR="0009783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32608004" w14:textId="77777777" w:rsidR="002252DA" w:rsidRDefault="00932611" w:rsidP="00995B3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No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sz w:val="22"/>
          <w:szCs w:val="22"/>
        </w:rPr>
        <w:t>I do not want a</w:t>
      </w:r>
      <w:r w:rsidR="002252DA">
        <w:rPr>
          <w:rFonts w:ascii="Arial" w:hAnsi="Arial" w:cs="Arial"/>
          <w:i/>
          <w:sz w:val="22"/>
          <w:szCs w:val="22"/>
        </w:rPr>
        <w:t xml:space="preserve">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2252DA">
        <w:rPr>
          <w:rFonts w:ascii="Arial" w:hAnsi="Arial" w:cs="Arial"/>
          <w:sz w:val="22"/>
          <w:szCs w:val="22"/>
        </w:rPr>
        <w:t>.</w:t>
      </w:r>
      <w:r w:rsidR="002252DA">
        <w:rPr>
          <w:rFonts w:ascii="Arial" w:hAnsi="Arial" w:cs="Arial"/>
          <w:i/>
          <w:sz w:val="22"/>
          <w:szCs w:val="22"/>
        </w:rPr>
        <w:t xml:space="preserve">  </w:t>
      </w:r>
    </w:p>
    <w:p w14:paraId="3B1BD58C" w14:textId="77777777" w:rsidR="002252DA" w:rsidRDefault="00932611" w:rsidP="00995B3E">
      <w:pPr>
        <w:spacing w:before="120"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Yes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(You must file a Petition for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2252DA">
        <w:rPr>
          <w:rFonts w:ascii="Arial" w:hAnsi="Arial" w:cs="Arial"/>
          <w:i/>
          <w:sz w:val="22"/>
          <w:szCs w:val="22"/>
        </w:rPr>
        <w:t xml:space="preserve">, form </w:t>
      </w:r>
      <w:r w:rsidR="0009783A">
        <w:rPr>
          <w:rFonts w:ascii="Arial" w:hAnsi="Arial" w:cs="Arial"/>
          <w:i/>
          <w:sz w:val="22"/>
          <w:szCs w:val="22"/>
        </w:rPr>
        <w:t>P</w:t>
      </w:r>
      <w:r w:rsidR="00995B3E">
        <w:rPr>
          <w:rFonts w:ascii="Arial" w:hAnsi="Arial" w:cs="Arial"/>
          <w:i/>
          <w:sz w:val="22"/>
          <w:szCs w:val="22"/>
        </w:rPr>
        <w:t>O</w:t>
      </w:r>
      <w:r w:rsidR="0009783A">
        <w:rPr>
          <w:rFonts w:ascii="Arial" w:hAnsi="Arial" w:cs="Arial"/>
          <w:i/>
          <w:sz w:val="22"/>
          <w:szCs w:val="22"/>
        </w:rPr>
        <w:t xml:space="preserve"> 001</w:t>
      </w:r>
      <w:r w:rsidR="009E4C3A">
        <w:rPr>
          <w:rFonts w:ascii="Arial" w:hAnsi="Arial" w:cs="Arial"/>
          <w:i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 xml:space="preserve">You may file your Petition for </w:t>
      </w:r>
      <w:r w:rsidR="0009783A">
        <w:rPr>
          <w:rFonts w:ascii="Arial" w:hAnsi="Arial" w:cs="Arial"/>
          <w:i/>
          <w:sz w:val="22"/>
          <w:szCs w:val="22"/>
        </w:rPr>
        <w:t>Protection Order</w:t>
      </w:r>
      <w:r w:rsidR="002252DA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820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2252DA" w:rsidRPr="00D232CC" w14:paraId="5A27BB2A" w14:textId="77777777" w:rsidTr="00D232CC">
        <w:tc>
          <w:tcPr>
            <w:tcW w:w="8820" w:type="dxa"/>
          </w:tcPr>
          <w:p w14:paraId="35DC2943" w14:textId="77777777" w:rsidR="002252DA" w:rsidRPr="00D232CC" w:rsidRDefault="002252DA" w:rsidP="00F92B78">
            <w:pPr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D232C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D232C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need protection </w:t>
            </w:r>
            <w:r w:rsidRPr="00D232C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D232CC">
              <w:rPr>
                <w:rFonts w:ascii="Arial" w:hAnsi="Arial" w:cs="Arial"/>
                <w:i/>
                <w:spacing w:val="-8"/>
                <w:sz w:val="20"/>
                <w:szCs w:val="20"/>
              </w:rPr>
              <w:t>, ask the court clerk about getting a Temporary Protection</w:t>
            </w:r>
            <w:r w:rsidR="0009783A" w:rsidRPr="00D232C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Order</w:t>
            </w:r>
            <w:r w:rsidRPr="00D232CC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</w:p>
        </w:tc>
      </w:tr>
    </w:tbl>
    <w:p w14:paraId="41443391" w14:textId="77777777" w:rsidR="002252DA" w:rsidRDefault="00932611" w:rsidP="00995B3E">
      <w:pPr>
        <w:tabs>
          <w:tab w:val="lef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bookmarkStart w:id="2" w:name="_Ref325621861"/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There</w:t>
      </w:r>
      <w:r w:rsidR="002252DA">
        <w:rPr>
          <w:rFonts w:ascii="Arial" w:hAnsi="Arial" w:cs="Arial"/>
          <w:sz w:val="22"/>
          <w:szCs w:val="22"/>
        </w:rPr>
        <w:t xml:space="preserve"> </w:t>
      </w:r>
      <w:r w:rsidR="002252DA">
        <w:rPr>
          <w:rFonts w:ascii="Arial" w:hAnsi="Arial" w:cs="Arial"/>
          <w:b/>
          <w:sz w:val="22"/>
          <w:szCs w:val="22"/>
        </w:rPr>
        <w:t>already is a</w:t>
      </w:r>
      <w:r w:rsidR="002252DA">
        <w:rPr>
          <w:rFonts w:ascii="Arial" w:hAnsi="Arial" w:cs="Arial"/>
          <w:b/>
          <w:i/>
          <w:sz w:val="22"/>
          <w:szCs w:val="22"/>
        </w:rPr>
        <w:t xml:space="preserve"> Protection </w:t>
      </w:r>
      <w:r w:rsidR="0009783A">
        <w:rPr>
          <w:rFonts w:ascii="Arial" w:hAnsi="Arial" w:cs="Arial"/>
          <w:b/>
          <w:i/>
          <w:sz w:val="22"/>
          <w:szCs w:val="22"/>
        </w:rPr>
        <w:t xml:space="preserve">Order </w:t>
      </w:r>
      <w:r w:rsidR="002252DA">
        <w:rPr>
          <w:rFonts w:ascii="Arial" w:hAnsi="Arial" w:cs="Arial"/>
          <w:b/>
          <w:sz w:val="22"/>
          <w:szCs w:val="22"/>
        </w:rPr>
        <w:t xml:space="preserve">between </w:t>
      </w:r>
      <w:r w:rsidR="002252DA">
        <w:rPr>
          <w:rFonts w:ascii="Arial" w:hAnsi="Arial" w:cs="Arial"/>
          <w:b/>
          <w:i/>
          <w:sz w:val="22"/>
          <w:szCs w:val="22"/>
        </w:rPr>
        <w:t>(name):</w:t>
      </w:r>
      <w:r w:rsidR="002252DA" w:rsidRPr="00995B3E">
        <w:rPr>
          <w:rFonts w:ascii="Arial" w:hAnsi="Arial" w:cs="Arial"/>
          <w:i/>
          <w:sz w:val="22"/>
          <w:szCs w:val="22"/>
        </w:rPr>
        <w:t xml:space="preserve"> </w:t>
      </w:r>
      <w:r w:rsidR="002252DA" w:rsidRPr="00995B3E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b/>
          <w:sz w:val="22"/>
          <w:szCs w:val="22"/>
        </w:rPr>
        <w:t xml:space="preserve"> </w:t>
      </w:r>
      <w:r w:rsidR="002252DA">
        <w:rPr>
          <w:rFonts w:ascii="Arial" w:hAnsi="Arial" w:cs="Arial"/>
          <w:b/>
          <w:sz w:val="22"/>
          <w:szCs w:val="22"/>
        </w:rPr>
        <w:br/>
        <w:t>and me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(Describe</w:t>
      </w:r>
      <w:r w:rsidR="00561508">
        <w:rPr>
          <w:rFonts w:ascii="Arial" w:hAnsi="Arial" w:cs="Arial"/>
          <w:i/>
          <w:sz w:val="22"/>
          <w:szCs w:val="22"/>
        </w:rPr>
        <w:t xml:space="preserve"> below. Attach a copy </w:t>
      </w:r>
      <w:r w:rsidR="008E5A2F">
        <w:rPr>
          <w:rFonts w:ascii="Arial" w:hAnsi="Arial" w:cs="Arial"/>
          <w:i/>
          <w:sz w:val="22"/>
          <w:szCs w:val="22"/>
        </w:rPr>
        <w:t>of the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8E5A2F">
        <w:rPr>
          <w:rFonts w:ascii="Arial" w:hAnsi="Arial" w:cs="Arial"/>
          <w:i/>
          <w:sz w:val="22"/>
          <w:szCs w:val="22"/>
        </w:rPr>
        <w:t xml:space="preserve"> </w:t>
      </w:r>
      <w:r w:rsidR="00561508">
        <w:rPr>
          <w:rFonts w:ascii="Arial" w:hAnsi="Arial" w:cs="Arial"/>
          <w:i/>
          <w:sz w:val="22"/>
          <w:szCs w:val="22"/>
        </w:rPr>
        <w:t>if you have one.</w:t>
      </w:r>
      <w:r w:rsidR="002252DA">
        <w:rPr>
          <w:rFonts w:ascii="Arial" w:hAnsi="Arial" w:cs="Arial"/>
          <w:i/>
          <w:sz w:val="22"/>
          <w:szCs w:val="22"/>
        </w:rPr>
        <w:t>):</w:t>
      </w:r>
    </w:p>
    <w:p w14:paraId="707B1E6F" w14:textId="77777777"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E4B8395" w14:textId="77777777"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03BD53" w14:textId="77777777"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82FCF6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5. </w:t>
      </w:r>
      <w:r w:rsidRPr="00F92B78">
        <w:rPr>
          <w:sz w:val="22"/>
          <w:szCs w:val="22"/>
        </w:rPr>
        <w:tab/>
        <w:t>Restraining order</w:t>
      </w:r>
      <w:bookmarkEnd w:id="2"/>
    </w:p>
    <w:p w14:paraId="002F1AC0" w14:textId="77777777" w:rsidR="002252DA" w:rsidRDefault="002252DA" w:rsidP="00995B3E">
      <w:pPr>
        <w:pStyle w:val="WABody6above"/>
        <w:ind w:left="720" w:firstLine="0"/>
        <w:rPr>
          <w:i/>
        </w:rPr>
      </w:pPr>
      <w:r>
        <w:rPr>
          <w:i/>
        </w:rPr>
        <w:t xml:space="preserve">Do you want the court to issue a Restraining Order as part of the final orders in this case? </w:t>
      </w:r>
    </w:p>
    <w:p w14:paraId="2A21DFC3" w14:textId="77777777" w:rsidR="002252DA" w:rsidRDefault="00932611" w:rsidP="00995B3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No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 xml:space="preserve">(Skip to </w:t>
      </w:r>
      <w:r w:rsidR="002252DA" w:rsidRPr="007A786F">
        <w:rPr>
          <w:rFonts w:asciiTheme="minorBidi" w:hAnsiTheme="minorBidi" w:cstheme="minorBidi"/>
          <w:b/>
          <w:bCs/>
          <w:i/>
          <w:sz w:val="22"/>
          <w:szCs w:val="22"/>
        </w:rPr>
        <w:t>6</w:t>
      </w:r>
      <w:r w:rsidR="002252DA">
        <w:rPr>
          <w:rFonts w:ascii="Arial" w:hAnsi="Arial" w:cs="Arial"/>
          <w:i/>
          <w:sz w:val="22"/>
          <w:szCs w:val="22"/>
        </w:rPr>
        <w:t xml:space="preserve">.)  </w:t>
      </w:r>
    </w:p>
    <w:p w14:paraId="70921587" w14:textId="77777777" w:rsidR="002252DA" w:rsidRDefault="00932611" w:rsidP="00995B3E">
      <w:pPr>
        <w:spacing w:before="120" w:after="0"/>
        <w:ind w:left="1080" w:hanging="360"/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Yes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Check the type of orders you want:</w:t>
      </w:r>
    </w:p>
    <w:p w14:paraId="2F50D487" w14:textId="77777777" w:rsidR="002252DA" w:rsidRDefault="00932611" w:rsidP="00995B3E">
      <w:pPr>
        <w:pStyle w:val="WABody6above"/>
        <w:tabs>
          <w:tab w:val="left" w:pos="8640"/>
        </w:tabs>
        <w:ind w:left="1433"/>
      </w:pPr>
      <w:r>
        <w:t>[  ]</w:t>
      </w:r>
      <w:r w:rsidR="002252DA">
        <w:tab/>
      </w:r>
      <w:r w:rsidR="002252DA">
        <w:rPr>
          <w:b/>
        </w:rPr>
        <w:t xml:space="preserve">Do not disturb </w:t>
      </w:r>
      <w:r w:rsidR="002252DA">
        <w:t>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 not to disturb my peace or the peace of any child listed in the </w:t>
      </w:r>
      <w:r w:rsidR="002252DA">
        <w:rPr>
          <w:i/>
        </w:rPr>
        <w:t>Petition</w:t>
      </w:r>
      <w:r w:rsidR="002252DA">
        <w:t>.</w:t>
      </w:r>
    </w:p>
    <w:p w14:paraId="4AF61BE1" w14:textId="77777777" w:rsidR="002252DA" w:rsidRDefault="00932611" w:rsidP="00995B3E">
      <w:pPr>
        <w:pStyle w:val="WABody6above"/>
        <w:tabs>
          <w:tab w:val="left" w:pos="8640"/>
        </w:tabs>
        <w:ind w:left="1433"/>
      </w:pPr>
      <w:r>
        <w:t>[  ]</w:t>
      </w:r>
      <w:r w:rsidR="002252DA">
        <w:tab/>
      </w:r>
      <w:r w:rsidR="002252DA">
        <w:rPr>
          <w:b/>
        </w:rPr>
        <w:t>Stay away</w:t>
      </w:r>
      <w:r w:rsidR="002252DA">
        <w:t xml:space="preserve"> 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 not to go onto the grounds of or enter my home, workplace</w:t>
      </w:r>
      <w:r w:rsidR="00B15B0C">
        <w:t>, vehicle</w:t>
      </w:r>
      <w:r w:rsidR="002252DA">
        <w:t xml:space="preserve"> or school, and the daycare or school of any child listed in the </w:t>
      </w:r>
      <w:r w:rsidR="002252DA">
        <w:rPr>
          <w:i/>
        </w:rPr>
        <w:t>Petition</w:t>
      </w:r>
      <w:r w:rsidR="002252DA">
        <w:t xml:space="preserve">. </w:t>
      </w:r>
    </w:p>
    <w:p w14:paraId="5E986299" w14:textId="77777777" w:rsidR="002252DA" w:rsidRDefault="00932611" w:rsidP="00995B3E">
      <w:pPr>
        <w:pStyle w:val="WABody4AboveIndented"/>
        <w:tabs>
          <w:tab w:val="left" w:pos="6480"/>
        </w:tabs>
        <w:ind w:left="2160"/>
      </w:pPr>
      <w:r>
        <w:rPr>
          <w:sz w:val="20"/>
          <w:szCs w:val="20"/>
        </w:rPr>
        <w:t>[  ]</w:t>
      </w:r>
      <w:r w:rsidR="002252DA">
        <w:tab/>
        <w:t>Also, not knowingly to go</w:t>
      </w:r>
      <w:r w:rsidR="002252DA">
        <w:rPr>
          <w:b/>
        </w:rPr>
        <w:t xml:space="preserve"> </w:t>
      </w:r>
      <w:r w:rsidR="002252DA">
        <w:t>or stay</w:t>
      </w:r>
      <w:r w:rsidR="002252DA">
        <w:rPr>
          <w:b/>
        </w:rPr>
        <w:t xml:space="preserve"> </w:t>
      </w:r>
      <w:r w:rsidR="002252DA">
        <w:t xml:space="preserve">within </w:t>
      </w:r>
      <w:r w:rsidR="002252DA">
        <w:rPr>
          <w:u w:val="single"/>
        </w:rPr>
        <w:tab/>
      </w:r>
      <w:r w:rsidR="002252DA">
        <w:t xml:space="preserve"> feet of my home, workplace</w:t>
      </w:r>
      <w:r w:rsidR="00B15B0C">
        <w:t>, vehicle,</w:t>
      </w:r>
      <w:r w:rsidR="002252DA">
        <w:t xml:space="preserve"> or school, or the daycare or school of any child listed in the </w:t>
      </w:r>
      <w:r w:rsidR="002252DA">
        <w:rPr>
          <w:i/>
        </w:rPr>
        <w:t>Petition</w:t>
      </w:r>
      <w:r w:rsidR="002252DA">
        <w:t xml:space="preserve">. </w:t>
      </w:r>
    </w:p>
    <w:p w14:paraId="170B7BF3" w14:textId="77777777" w:rsidR="002252DA" w:rsidRDefault="00932611" w:rsidP="00995B3E">
      <w:pPr>
        <w:pStyle w:val="WABody6above"/>
        <w:tabs>
          <w:tab w:val="left" w:pos="9090"/>
        </w:tabs>
        <w:ind w:left="1433"/>
      </w:pPr>
      <w:r>
        <w:t>[  ]</w:t>
      </w:r>
      <w:r w:rsidR="002252DA">
        <w:tab/>
      </w:r>
      <w:r w:rsidR="002252DA">
        <w:rPr>
          <w:b/>
        </w:rPr>
        <w:t xml:space="preserve">Do not hurt or threaten </w:t>
      </w:r>
      <w:r w:rsidR="002252DA">
        <w:t>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: </w:t>
      </w:r>
    </w:p>
    <w:p w14:paraId="2E9ED020" w14:textId="77777777" w:rsidR="002252DA" w:rsidRDefault="002252DA" w:rsidP="00995B3E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80" w:after="0"/>
        <w:ind w:left="1793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C3728C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1DA333F8" w14:textId="77777777" w:rsidR="002252DA" w:rsidRDefault="002252DA" w:rsidP="00995B3E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80" w:after="120"/>
        <w:ind w:left="1793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Not to use, try to use, or threaten to use physical force against me or the </w:t>
      </w:r>
      <w:r w:rsidR="00E13253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  </w:t>
      </w:r>
    </w:p>
    <w:tbl>
      <w:tblPr>
        <w:tblW w:w="8485" w:type="dxa"/>
        <w:tblInd w:w="1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485"/>
      </w:tblGrid>
      <w:tr w:rsidR="002252DA" w14:paraId="32BB1C7F" w14:textId="77777777" w:rsidTr="007C45B1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A7E" w14:textId="77777777" w:rsidR="002252DA" w:rsidRPr="007C45B1" w:rsidRDefault="002252DA" w:rsidP="0079475C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C45B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Warning! </w:t>
            </w:r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>If the court makes this order, the court must consider if weapons restrictions are required by state law; federal law may also prohibit the Restrained Person from</w:t>
            </w:r>
            <w:r w:rsidRPr="007C45B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possessing firearms or ammunition.  </w:t>
            </w:r>
            <w:r w:rsidRPr="007C45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4F40FADE" w14:textId="77777777" w:rsidR="002252DA" w:rsidRDefault="00932611" w:rsidP="00995B3E">
      <w:pPr>
        <w:pStyle w:val="WABody6above63hanging"/>
        <w:tabs>
          <w:tab w:val="clear" w:pos="5400"/>
          <w:tab w:val="left" w:pos="9180"/>
        </w:tabs>
        <w:ind w:left="1433"/>
        <w:rPr>
          <w:spacing w:val="-2"/>
        </w:rPr>
      </w:pPr>
      <w:r>
        <w:t>[  ]</w:t>
      </w:r>
      <w:r w:rsidR="002252DA">
        <w:tab/>
      </w:r>
      <w:r w:rsidR="002252DA">
        <w:rPr>
          <w:b/>
          <w:spacing w:val="-2"/>
        </w:rPr>
        <w:t>Prohibit weapons and order surrender</w:t>
      </w:r>
      <w:r w:rsidR="002252DA">
        <w:rPr>
          <w:spacing w:val="-2"/>
        </w:rPr>
        <w:t xml:space="preserve"> – </w:t>
      </w:r>
      <w:r w:rsidR="002252DA">
        <w:t>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>:</w:t>
      </w:r>
    </w:p>
    <w:p w14:paraId="0AE50279" w14:textId="77777777" w:rsidR="002252DA" w:rsidRDefault="002252DA" w:rsidP="00995B3E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left" w:pos="1620"/>
          <w:tab w:val="left" w:pos="8640"/>
        </w:tabs>
        <w:suppressAutoHyphens/>
        <w:spacing w:before="80"/>
        <w:ind w:left="1656" w:hanging="144"/>
      </w:pPr>
      <w:r>
        <w:t>Not to</w:t>
      </w:r>
      <w:r w:rsidR="009A2CF9">
        <w:t xml:space="preserve"> access, </w:t>
      </w:r>
      <w:r>
        <w:t>possess</w:t>
      </w:r>
      <w:r w:rsidR="00C07728">
        <w:t>,</w:t>
      </w:r>
      <w:r>
        <w:t xml:space="preserve"> </w:t>
      </w:r>
      <w:r w:rsidR="00995B3E">
        <w:t xml:space="preserve">have in their custody or control </w:t>
      </w:r>
      <w:r>
        <w:t>or obtain any firearms, other dangerous weapons, or concealed pistol license</w:t>
      </w:r>
      <w:r w:rsidR="007150B1">
        <w:t>s</w:t>
      </w:r>
      <w:r>
        <w:t xml:space="preserve"> until the Order ends, and </w:t>
      </w:r>
    </w:p>
    <w:p w14:paraId="0E9C9E0C" w14:textId="77777777" w:rsidR="00CF53E6" w:rsidRPr="005C3CEC" w:rsidRDefault="002252DA" w:rsidP="00CF53E6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>
        <w:t xml:space="preserve">To </w:t>
      </w:r>
      <w:r w:rsidR="009A2CF9">
        <w:t xml:space="preserve">immediately </w:t>
      </w:r>
      <w:r>
        <w:t>surrender any firearms, other dangerous weapons, and any concealed pistol license</w:t>
      </w:r>
      <w:r w:rsidR="007150B1">
        <w:t>s</w:t>
      </w:r>
      <w:r>
        <w:t xml:space="preserve"> </w:t>
      </w:r>
      <w:r w:rsidR="00CF53E6" w:rsidRPr="005C3CEC">
        <w:t>that</w:t>
      </w:r>
      <w:r w:rsidR="00CF53E6">
        <w:t xml:space="preserve"> they have</w:t>
      </w:r>
      <w:r w:rsidR="00CF53E6" w:rsidRPr="005C3CEC">
        <w:t xml:space="preserve"> </w:t>
      </w:r>
      <w:r w:rsidR="00CF53E6">
        <w:rPr>
          <w:iCs/>
          <w:spacing w:val="-4"/>
        </w:rPr>
        <w:t>in their custody, control, or possession t</w:t>
      </w:r>
      <w:r w:rsidR="00CF53E6">
        <w:t>o</w:t>
      </w:r>
      <w:r w:rsidR="00CF53E6" w:rsidRPr="005C3CEC" w:rsidDel="00BB5E2D">
        <w:t xml:space="preserve"> </w:t>
      </w:r>
      <w:r w:rsidR="00CF53E6" w:rsidRPr="00E3365B">
        <w:rPr>
          <w:i/>
        </w:rPr>
        <w:t>(</w:t>
      </w:r>
      <w:r w:rsidR="00CF53E6" w:rsidRPr="005C3CEC">
        <w:rPr>
          <w:i/>
        </w:rPr>
        <w:t>check one</w:t>
      </w:r>
      <w:r w:rsidR="00CF53E6" w:rsidRPr="00B95BB3">
        <w:t>)</w:t>
      </w:r>
      <w:r w:rsidR="00CF53E6" w:rsidRPr="005C3CEC">
        <w:rPr>
          <w:i/>
        </w:rPr>
        <w:t xml:space="preserve">: </w:t>
      </w:r>
      <w:r w:rsidR="00CF53E6" w:rsidRPr="001F2CB6">
        <w:t>[  ]</w:t>
      </w:r>
      <w:r w:rsidR="00CF53E6" w:rsidRPr="005C3CEC">
        <w:t xml:space="preserve"> t</w:t>
      </w:r>
      <w:r w:rsidR="00CF53E6" w:rsidRPr="005C3CEC">
        <w:rPr>
          <w:spacing w:val="-2"/>
        </w:rPr>
        <w:t xml:space="preserve">he police chief or sheriff </w:t>
      </w:r>
      <w:r w:rsidR="00CF53E6" w:rsidRPr="005C3CEC">
        <w:t xml:space="preserve"> </w:t>
      </w:r>
      <w:r w:rsidR="00CF53E6" w:rsidRPr="001F2CB6">
        <w:t>[  ]</w:t>
      </w:r>
      <w:r w:rsidR="00CF53E6" w:rsidRPr="005C3CEC">
        <w:t xml:space="preserve"> their</w:t>
      </w:r>
      <w:r w:rsidR="00CF53E6" w:rsidRPr="005C3CEC">
        <w:rPr>
          <w:spacing w:val="-2"/>
        </w:rPr>
        <w:t xml:space="preserve"> lawyer  </w:t>
      </w:r>
      <w:r w:rsidR="00CF53E6" w:rsidRPr="001F2CB6">
        <w:t>[  ]</w:t>
      </w:r>
      <w:r w:rsidR="00CF53E6" w:rsidRPr="005C3CEC">
        <w:t xml:space="preserve"> other </w:t>
      </w:r>
      <w:r w:rsidR="00CF53E6" w:rsidRPr="005C3CEC">
        <w:rPr>
          <w:spacing w:val="-2"/>
        </w:rPr>
        <w:t xml:space="preserve">person </w:t>
      </w:r>
      <w:r w:rsidR="00CF53E6" w:rsidRPr="00B95BB3">
        <w:rPr>
          <w:spacing w:val="-2"/>
        </w:rPr>
        <w:t>(</w:t>
      </w:r>
      <w:r w:rsidR="00CF53E6" w:rsidRPr="005C3CEC">
        <w:rPr>
          <w:i/>
          <w:spacing w:val="-2"/>
        </w:rPr>
        <w:t>name</w:t>
      </w:r>
      <w:r w:rsidR="00CF53E6" w:rsidRPr="00B95BB3">
        <w:rPr>
          <w:spacing w:val="-2"/>
        </w:rPr>
        <w:t>)</w:t>
      </w:r>
      <w:r w:rsidR="00CF53E6" w:rsidRPr="005C3CEC">
        <w:rPr>
          <w:i/>
          <w:spacing w:val="-2"/>
        </w:rPr>
        <w:t>:</w:t>
      </w:r>
      <w:r w:rsidR="00CF53E6" w:rsidRPr="005C3CEC">
        <w:rPr>
          <w:spacing w:val="-2"/>
        </w:rPr>
        <w:t xml:space="preserve"> </w:t>
      </w:r>
      <w:r w:rsidR="00CF53E6" w:rsidRPr="005C3CEC">
        <w:rPr>
          <w:spacing w:val="-2"/>
          <w:u w:val="single"/>
        </w:rPr>
        <w:tab/>
      </w:r>
      <w:r w:rsidR="00CF53E6" w:rsidRPr="005C3CEC">
        <w:rPr>
          <w:spacing w:val="-2"/>
        </w:rPr>
        <w:t>.</w:t>
      </w:r>
    </w:p>
    <w:p w14:paraId="2967EDC7" w14:textId="77777777" w:rsidR="002252DA" w:rsidRDefault="00932611" w:rsidP="00995B3E">
      <w:pPr>
        <w:pStyle w:val="WABody6above"/>
        <w:tabs>
          <w:tab w:val="right" w:pos="9360"/>
        </w:tabs>
        <w:spacing w:after="120"/>
        <w:ind w:left="1440"/>
        <w:rPr>
          <w:u w:val="single"/>
        </w:rPr>
      </w:pPr>
      <w:r>
        <w:t>[  ]</w:t>
      </w:r>
      <w:r w:rsidR="002252DA">
        <w:tab/>
      </w:r>
      <w:r w:rsidR="002252DA">
        <w:rPr>
          <w:b/>
        </w:rPr>
        <w:t>Other orders:</w:t>
      </w:r>
      <w:r w:rsidR="002252DA">
        <w:t xml:space="preserve"> </w:t>
      </w:r>
      <w:r w:rsidR="002252DA">
        <w:rPr>
          <w:u w:val="single"/>
        </w:rPr>
        <w:tab/>
      </w:r>
    </w:p>
    <w:p w14:paraId="1319C6B5" w14:textId="77777777" w:rsidR="00561508" w:rsidRDefault="00561508" w:rsidP="00995B3E">
      <w:pPr>
        <w:pStyle w:val="WABody6above"/>
        <w:tabs>
          <w:tab w:val="right" w:pos="9360"/>
        </w:tabs>
        <w:spacing w:after="120"/>
        <w:ind w:left="144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tbl>
      <w:tblPr>
        <w:tblW w:w="882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2252DA" w14:paraId="25BF1E46" w14:textId="77777777" w:rsidTr="007C45B1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84E" w14:textId="77777777" w:rsidR="002252DA" w:rsidRPr="007C45B1" w:rsidRDefault="002252DA" w:rsidP="00F92B78">
            <w:pPr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C45B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lastRenderedPageBreak/>
              <w:t xml:space="preserve">Important! </w:t>
            </w:r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want a restraining order </w:t>
            </w:r>
            <w:r w:rsidRPr="007C45B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>, you must file a Motion for Temporary Family Law Order and Restraining Order (form FL Parentage 323) or a Motion for Immediate Restraining Order (Ex Parte) (form FL Parentage 321).</w:t>
            </w:r>
          </w:p>
        </w:tc>
      </w:tr>
    </w:tbl>
    <w:p w14:paraId="2FF93986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6. </w:t>
      </w:r>
      <w:r w:rsidRPr="00F92B78">
        <w:rPr>
          <w:sz w:val="22"/>
          <w:szCs w:val="22"/>
        </w:rPr>
        <w:tab/>
        <w:t>Requests</w:t>
      </w:r>
    </w:p>
    <w:p w14:paraId="07209835" w14:textId="77777777" w:rsidR="002252DA" w:rsidRDefault="002252DA" w:rsidP="00995B3E">
      <w:pPr>
        <w:pStyle w:val="WAabc"/>
        <w:tabs>
          <w:tab w:val="clear" w:pos="1440"/>
        </w:tabs>
        <w:ind w:left="720" w:firstLine="0"/>
        <w:rPr>
          <w:i/>
        </w:rPr>
      </w:pPr>
      <w:r>
        <w:t xml:space="preserve">I ask the court to </w:t>
      </w:r>
      <w:r>
        <w:rPr>
          <w:i/>
        </w:rPr>
        <w:t>(check one):</w:t>
      </w:r>
    </w:p>
    <w:p w14:paraId="087BEA85" w14:textId="77777777" w:rsidR="002252DA" w:rsidRDefault="00932611" w:rsidP="00995B3E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080"/>
        <w:rPr>
          <w:u w:val="single"/>
        </w:rPr>
      </w:pPr>
      <w:r>
        <w:t>[  ]</w:t>
      </w:r>
      <w:r w:rsidR="002252DA" w:rsidRPr="009636B9">
        <w:tab/>
      </w:r>
      <w:r w:rsidR="002252DA" w:rsidRPr="009636B9">
        <w:rPr>
          <w:b/>
        </w:rPr>
        <w:t>Dismiss</w:t>
      </w:r>
      <w:r w:rsidR="002252DA">
        <w:t xml:space="preserve"> the </w:t>
      </w:r>
      <w:r w:rsidR="002252DA">
        <w:rPr>
          <w:i/>
        </w:rPr>
        <w:t xml:space="preserve">Petition to Decide Parentage </w:t>
      </w:r>
      <w:r w:rsidR="002252DA">
        <w:t xml:space="preserve">because: </w:t>
      </w:r>
      <w:r w:rsidR="002252DA">
        <w:rPr>
          <w:u w:val="single"/>
        </w:rPr>
        <w:tab/>
      </w:r>
    </w:p>
    <w:p w14:paraId="14E0ABD0" w14:textId="77777777" w:rsidR="002252DA" w:rsidRDefault="002252DA" w:rsidP="00995B3E">
      <w:pPr>
        <w:pStyle w:val="WABody4AboveIndented"/>
        <w:tabs>
          <w:tab w:val="clear" w:pos="1260"/>
          <w:tab w:val="clear" w:pos="5400"/>
          <w:tab w:val="right" w:pos="9360"/>
        </w:tabs>
        <w:spacing w:before="120" w:after="120"/>
        <w:ind w:left="1080" w:firstLine="0"/>
      </w:pPr>
      <w:r>
        <w:rPr>
          <w:u w:val="single"/>
        </w:rPr>
        <w:tab/>
      </w:r>
      <w:r>
        <w:t xml:space="preserve">.  </w:t>
      </w:r>
    </w:p>
    <w:p w14:paraId="0A2C0695" w14:textId="77777777" w:rsidR="002252DA" w:rsidRDefault="00932611" w:rsidP="00995B3E">
      <w:pPr>
        <w:pStyle w:val="WABody4AboveIndented"/>
        <w:tabs>
          <w:tab w:val="left" w:pos="5490"/>
          <w:tab w:val="left" w:pos="8190"/>
        </w:tabs>
        <w:spacing w:before="120"/>
        <w:ind w:left="1080"/>
      </w:pPr>
      <w:r>
        <w:t>[  ]</w:t>
      </w:r>
      <w:r w:rsidR="002252DA">
        <w:tab/>
      </w:r>
      <w:r w:rsidR="002252DA">
        <w:rPr>
          <w:b/>
        </w:rPr>
        <w:t>Decide</w:t>
      </w:r>
      <w:r w:rsidR="002252DA">
        <w:t xml:space="preserve"> </w:t>
      </w:r>
      <w:r w:rsidR="002252DA">
        <w:rPr>
          <w:b/>
        </w:rPr>
        <w:t>Parentage</w:t>
      </w:r>
      <w:r w:rsidR="002252DA">
        <w:t xml:space="preserve"> as follows </w:t>
      </w:r>
      <w:r w:rsidR="002252DA">
        <w:rPr>
          <w:i/>
        </w:rPr>
        <w:t>(check all that apply):</w:t>
      </w:r>
      <w:r w:rsidR="002252DA">
        <w:t xml:space="preserve">  </w:t>
      </w:r>
    </w:p>
    <w:p w14:paraId="5605488F" w14:textId="77777777" w:rsidR="009F1176" w:rsidRPr="00C86D51" w:rsidRDefault="00932611" w:rsidP="00995B3E">
      <w:pPr>
        <w:pStyle w:val="WABody6above"/>
        <w:ind w:left="1440"/>
      </w:pPr>
      <w:bookmarkStart w:id="3" w:name="_Hlk522829236"/>
      <w:r>
        <w:t>[  ]</w:t>
      </w:r>
      <w:r w:rsidR="009F1176" w:rsidRPr="00C86D51">
        <w:tab/>
        <w:t>I ask the court to decide parentage based on genetic testing</w:t>
      </w:r>
      <w:r w:rsidR="009E4C3A">
        <w:t xml:space="preserve">. </w:t>
      </w:r>
      <w:r w:rsidR="009F1176" w:rsidRPr="00FC573F">
        <w:rPr>
          <w:i/>
        </w:rPr>
        <w:t>(Check one):</w:t>
      </w:r>
      <w:r w:rsidR="009F1176">
        <w:t xml:space="preserve">  </w:t>
      </w:r>
    </w:p>
    <w:p w14:paraId="23BD8C43" w14:textId="77777777" w:rsidR="009F1176" w:rsidRDefault="00932611" w:rsidP="00995B3E">
      <w:pPr>
        <w:pStyle w:val="WABody4aboveIndented0"/>
        <w:ind w:left="1793"/>
      </w:pPr>
      <w:r>
        <w:t>[  ]</w:t>
      </w:r>
      <w:r w:rsidR="009F1176">
        <w:tab/>
        <w:t xml:space="preserve">I will file a motion for genetic testing.  </w:t>
      </w:r>
    </w:p>
    <w:p w14:paraId="39BAB8E9" w14:textId="77777777" w:rsidR="009F1176" w:rsidRDefault="00932611" w:rsidP="00995B3E">
      <w:pPr>
        <w:pStyle w:val="WABody4aboveIndented0"/>
        <w:ind w:left="1793"/>
      </w:pPr>
      <w:r>
        <w:t>[  ]</w:t>
      </w:r>
      <w:r w:rsidR="009F1176">
        <w:tab/>
        <w:t xml:space="preserve">Genetic testing has already been done.  </w:t>
      </w:r>
    </w:p>
    <w:bookmarkEnd w:id="3"/>
    <w:p w14:paraId="4B54A2ED" w14:textId="77777777" w:rsidR="009F1176" w:rsidRDefault="00932611" w:rsidP="00995B3E">
      <w:pPr>
        <w:pStyle w:val="WABody6above"/>
        <w:tabs>
          <w:tab w:val="left" w:pos="7830"/>
          <w:tab w:val="left" w:pos="9270"/>
        </w:tabs>
        <w:ind w:left="1440"/>
      </w:pPr>
      <w:r>
        <w:t>[  ]</w:t>
      </w:r>
      <w:r w:rsidR="009F1176">
        <w:tab/>
        <w:t xml:space="preserve">I do </w:t>
      </w:r>
      <w:r w:rsidR="009F1176" w:rsidRPr="00413CE2">
        <w:rPr>
          <w:b/>
        </w:rPr>
        <w:t>not</w:t>
      </w:r>
      <w:r w:rsidR="009F1176">
        <w:t xml:space="preserve"> want the court to use genetic testing to decide parentage.  </w:t>
      </w:r>
    </w:p>
    <w:p w14:paraId="08FB479A" w14:textId="77777777" w:rsidR="009F1176" w:rsidRDefault="00932611" w:rsidP="00995B3E">
      <w:pPr>
        <w:pStyle w:val="WABody6above"/>
        <w:tabs>
          <w:tab w:val="left" w:pos="7830"/>
          <w:tab w:val="left" w:pos="9270"/>
        </w:tabs>
        <w:ind w:left="1440"/>
      </w:pPr>
      <w:r>
        <w:t>[  ]</w:t>
      </w:r>
      <w:r w:rsidR="009F1176">
        <w:tab/>
        <w:t xml:space="preserve">If genetic testing shows I am </w:t>
      </w:r>
      <w:r w:rsidR="009F1176" w:rsidRPr="002726F0">
        <w:rPr>
          <w:b/>
        </w:rPr>
        <w:t>not</w:t>
      </w:r>
      <w:r w:rsidR="009F1176">
        <w:t xml:space="preserve"> the child’s parent, I intend to claim I am a De Facto Parent</w:t>
      </w:r>
      <w:r w:rsidR="009E4C3A">
        <w:t xml:space="preserve">. </w:t>
      </w:r>
      <w:r w:rsidR="009F1176">
        <w:t xml:space="preserve">I will file a </w:t>
      </w:r>
      <w:r w:rsidR="009F1176" w:rsidRPr="00DA7401">
        <w:rPr>
          <w:i/>
        </w:rPr>
        <w:t xml:space="preserve">Petition </w:t>
      </w:r>
      <w:r w:rsidR="009F1176">
        <w:rPr>
          <w:i/>
        </w:rPr>
        <w:t>for</w:t>
      </w:r>
      <w:r w:rsidR="009F1176" w:rsidRPr="00DA7401">
        <w:rPr>
          <w:i/>
        </w:rPr>
        <w:t xml:space="preserve"> De Facto Parentage</w:t>
      </w:r>
      <w:r w:rsidR="009F1176">
        <w:t>, FL Parentage 341.</w:t>
      </w:r>
    </w:p>
    <w:p w14:paraId="2AF688D5" w14:textId="77777777" w:rsidR="002252DA" w:rsidRDefault="00932611" w:rsidP="00995B3E">
      <w:pPr>
        <w:pStyle w:val="WABody4AboveIndented"/>
        <w:tabs>
          <w:tab w:val="clear" w:pos="5400"/>
          <w:tab w:val="left" w:pos="8910"/>
        </w:tabs>
        <w:spacing w:before="120" w:line="320" w:lineRule="exact"/>
        <w:ind w:left="1440"/>
      </w:pPr>
      <w:r>
        <w:t>[  ]</w:t>
      </w:r>
      <w:r w:rsidR="002252DA">
        <w:tab/>
        <w:t xml:space="preserve">Order that </w:t>
      </w:r>
      <w:r w:rsidR="002252DA">
        <w:rPr>
          <w:i/>
        </w:rPr>
        <w:t>(name):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 xml:space="preserve"> </w:t>
      </w:r>
      <w:r w:rsidR="002252DA">
        <w:rPr>
          <w:b/>
        </w:rPr>
        <w:t>is</w:t>
      </w:r>
      <w:r w:rsidR="002252DA">
        <w:t xml:space="preserve"> a legal parent of </w:t>
      </w:r>
      <w:r w:rsidR="002252DA">
        <w:rPr>
          <w:i/>
        </w:rPr>
        <w:t>(</w:t>
      </w:r>
      <w:r w:rsidR="00DC716B">
        <w:rPr>
          <w:i/>
        </w:rPr>
        <w:t>child’s name</w:t>
      </w:r>
      <w:r w:rsidR="002252DA">
        <w:rPr>
          <w:i/>
        </w:rPr>
        <w:t xml:space="preserve">): </w:t>
      </w:r>
      <w:r w:rsidR="002252DA">
        <w:rPr>
          <w:u w:val="single"/>
        </w:rPr>
        <w:tab/>
      </w:r>
      <w:r w:rsidR="002252DA">
        <w:t xml:space="preserve">. </w:t>
      </w:r>
    </w:p>
    <w:p w14:paraId="4EEC1B76" w14:textId="77777777" w:rsidR="002252DA" w:rsidRDefault="00932611" w:rsidP="00995B3E">
      <w:pPr>
        <w:pStyle w:val="WABody4AboveIndented"/>
        <w:tabs>
          <w:tab w:val="clear" w:pos="5400"/>
          <w:tab w:val="left" w:pos="8730"/>
        </w:tabs>
        <w:spacing w:before="120" w:line="320" w:lineRule="exact"/>
        <w:ind w:left="1440"/>
      </w:pPr>
      <w:r>
        <w:t>[  ]</w:t>
      </w:r>
      <w:r w:rsidR="002252DA">
        <w:tab/>
        <w:t xml:space="preserve">Order that </w:t>
      </w:r>
      <w:r w:rsidR="002252DA">
        <w:rPr>
          <w:i/>
        </w:rPr>
        <w:t xml:space="preserve">(name): </w:t>
      </w:r>
      <w:r w:rsidR="002252DA">
        <w:rPr>
          <w:u w:val="single"/>
        </w:rPr>
        <w:tab/>
      </w:r>
      <w:r w:rsidR="002252DA">
        <w:rPr>
          <w:i/>
        </w:rPr>
        <w:t xml:space="preserve"> </w:t>
      </w:r>
      <w:r w:rsidR="002252DA">
        <w:t xml:space="preserve">is </w:t>
      </w:r>
      <w:r w:rsidR="002252DA">
        <w:rPr>
          <w:b/>
        </w:rPr>
        <w:t>not</w:t>
      </w:r>
      <w:r w:rsidR="002252DA">
        <w:t xml:space="preserve"> a parent of </w:t>
      </w:r>
      <w:r w:rsidR="002252DA">
        <w:rPr>
          <w:i/>
        </w:rPr>
        <w:t>(</w:t>
      </w:r>
      <w:r w:rsidR="00DC716B">
        <w:rPr>
          <w:i/>
        </w:rPr>
        <w:t>child’s name</w:t>
      </w:r>
      <w:r w:rsidR="002252DA">
        <w:rPr>
          <w:i/>
        </w:rPr>
        <w:t xml:space="preserve">): </w:t>
      </w:r>
      <w:r w:rsidR="002252DA">
        <w:rPr>
          <w:u w:val="single"/>
        </w:rPr>
        <w:tab/>
      </w:r>
      <w:r w:rsidR="002252DA">
        <w:t xml:space="preserve">. </w:t>
      </w:r>
    </w:p>
    <w:p w14:paraId="52E64DAA" w14:textId="77777777" w:rsidR="002252DA" w:rsidRDefault="00932611" w:rsidP="00995B3E">
      <w:pPr>
        <w:pStyle w:val="WABody4AboveIndented"/>
        <w:tabs>
          <w:tab w:val="left" w:pos="5490"/>
          <w:tab w:val="left" w:pos="8190"/>
        </w:tabs>
        <w:spacing w:before="120" w:line="320" w:lineRule="exact"/>
        <w:ind w:left="1440"/>
      </w:pPr>
      <w:r>
        <w:t>[  ]</w:t>
      </w:r>
      <w:r w:rsidR="002252DA">
        <w:tab/>
        <w:t xml:space="preserve">Change the </w:t>
      </w:r>
      <w:r w:rsidR="00E13253">
        <w:t>child</w:t>
      </w:r>
      <w:r w:rsidR="002252DA">
        <w:t xml:space="preserve">’s </w:t>
      </w:r>
      <w:r w:rsidR="00CB1C36">
        <w:t xml:space="preserve">birth </w:t>
      </w:r>
      <w:r w:rsidR="000869D3">
        <w:t>record</w:t>
      </w:r>
      <w:r w:rsidR="002252DA">
        <w:t xml:space="preserve"> to list the parents as requested above.  </w:t>
      </w:r>
    </w:p>
    <w:p w14:paraId="683E5DC1" w14:textId="77777777" w:rsidR="002252DA" w:rsidRPr="005F7525" w:rsidRDefault="00932611" w:rsidP="00995B3E">
      <w:pPr>
        <w:pStyle w:val="WABody4AboveIndented"/>
        <w:tabs>
          <w:tab w:val="clear" w:pos="5400"/>
          <w:tab w:val="right" w:pos="9360"/>
        </w:tabs>
        <w:ind w:left="1800"/>
        <w:rPr>
          <w:u w:val="single"/>
        </w:rPr>
      </w:pPr>
      <w:r>
        <w:rPr>
          <w:sz w:val="20"/>
          <w:szCs w:val="20"/>
        </w:rPr>
        <w:t>[  ]</w:t>
      </w:r>
      <w:r w:rsidR="002252DA">
        <w:tab/>
        <w:t xml:space="preserve">and to change the </w:t>
      </w:r>
      <w:r w:rsidR="00E13253">
        <w:t>child</w:t>
      </w:r>
      <w:r w:rsidR="002252DA">
        <w:t xml:space="preserve">’s name to: </w:t>
      </w:r>
      <w:r w:rsidR="002252DA">
        <w:rPr>
          <w:u w:val="single"/>
        </w:rPr>
        <w:tab/>
      </w:r>
      <w:r w:rsidR="002252DA">
        <w:t>.</w:t>
      </w:r>
    </w:p>
    <w:p w14:paraId="3B9F9DA4" w14:textId="77777777" w:rsidR="005F7525" w:rsidRDefault="00932611" w:rsidP="00995B3E">
      <w:pPr>
        <w:pStyle w:val="WABody4AboveIndented"/>
        <w:tabs>
          <w:tab w:val="clear" w:pos="5400"/>
          <w:tab w:val="right" w:pos="9360"/>
        </w:tabs>
        <w:spacing w:before="120" w:line="320" w:lineRule="exact"/>
        <w:ind w:left="1440"/>
        <w:rPr>
          <w:u w:val="single"/>
        </w:rPr>
      </w:pPr>
      <w:r>
        <w:t>[  ]</w:t>
      </w:r>
      <w:r w:rsidR="005F7525">
        <w:tab/>
        <w:t xml:space="preserve">Other parentage decision </w:t>
      </w:r>
      <w:r w:rsidR="005F7525" w:rsidRPr="005F7525">
        <w:rPr>
          <w:i/>
        </w:rPr>
        <w:t>(specify):</w:t>
      </w:r>
      <w:r w:rsidR="005F7525">
        <w:t xml:space="preserve"> </w:t>
      </w:r>
      <w:r w:rsidR="005F7525" w:rsidRPr="005F7525">
        <w:rPr>
          <w:u w:val="single"/>
        </w:rPr>
        <w:tab/>
      </w:r>
    </w:p>
    <w:p w14:paraId="756F5EF6" w14:textId="77777777" w:rsidR="005F7525" w:rsidRDefault="005F7525" w:rsidP="00995B3E">
      <w:pPr>
        <w:pStyle w:val="WABody4AboveIndented"/>
        <w:tabs>
          <w:tab w:val="clear" w:pos="5400"/>
          <w:tab w:val="right" w:pos="9360"/>
        </w:tabs>
        <w:spacing w:line="360" w:lineRule="exact"/>
        <w:ind w:left="1440" w:firstLine="0"/>
      </w:pPr>
      <w:r w:rsidRPr="005F7525">
        <w:rPr>
          <w:u w:val="single"/>
        </w:rPr>
        <w:tab/>
      </w:r>
      <w:r>
        <w:t>.</w:t>
      </w:r>
    </w:p>
    <w:p w14:paraId="4C9B0106" w14:textId="77777777" w:rsidR="002252DA" w:rsidRDefault="002252DA" w:rsidP="00995B3E">
      <w:pPr>
        <w:pStyle w:val="WABody4AboveIndented"/>
        <w:tabs>
          <w:tab w:val="left" w:pos="5850"/>
        </w:tabs>
        <w:spacing w:before="120"/>
        <w:ind w:left="1433"/>
        <w:outlineLvl w:val="2"/>
        <w:rPr>
          <w:b/>
        </w:rPr>
      </w:pPr>
      <w:r>
        <w:rPr>
          <w:b/>
        </w:rPr>
        <w:t xml:space="preserve">And approve the following orders </w:t>
      </w:r>
      <w:r>
        <w:rPr>
          <w:i/>
        </w:rPr>
        <w:t>(check all that apply):</w:t>
      </w:r>
    </w:p>
    <w:p w14:paraId="71830E2E" w14:textId="77777777" w:rsidR="002252DA" w:rsidRDefault="002252DA" w:rsidP="00995B3E">
      <w:pPr>
        <w:pStyle w:val="WABody4AboveIndented"/>
        <w:spacing w:before="120"/>
        <w:ind w:left="1800"/>
        <w:outlineLvl w:val="2"/>
        <w:rPr>
          <w:b/>
        </w:rPr>
      </w:pPr>
      <w:r>
        <w:rPr>
          <w:b/>
        </w:rPr>
        <w:t xml:space="preserve">Sexual Assault </w:t>
      </w:r>
    </w:p>
    <w:p w14:paraId="4BC3F418" w14:textId="77777777" w:rsidR="002252DA" w:rsidRDefault="00932611" w:rsidP="00995B3E">
      <w:pPr>
        <w:pStyle w:val="WABody4AboveIndented"/>
        <w:tabs>
          <w:tab w:val="left" w:pos="9360"/>
        </w:tabs>
        <w:ind w:left="1800"/>
        <w:rPr>
          <w:i/>
          <w:u w:val="single"/>
        </w:rPr>
      </w:pPr>
      <w:r>
        <w:t>[  ]</w:t>
      </w:r>
      <w:r w:rsidR="002252DA">
        <w:tab/>
        <w:t xml:space="preserve">See the requests listed in the </w:t>
      </w:r>
      <w:r w:rsidR="002252DA">
        <w:rPr>
          <w:i/>
        </w:rPr>
        <w:t>Sexual Assault Allegation</w:t>
      </w:r>
      <w:r w:rsidR="002252DA">
        <w:t xml:space="preserve"> (FL Parentage </w:t>
      </w:r>
      <w:r w:rsidR="00FD7E6D">
        <w:t>383</w:t>
      </w:r>
      <w:r w:rsidR="002252DA">
        <w:t xml:space="preserve">) filed separately.  </w:t>
      </w:r>
    </w:p>
    <w:p w14:paraId="37782073" w14:textId="1066CF8E" w:rsidR="002252DA" w:rsidRPr="00EB3D7C" w:rsidRDefault="002252DA" w:rsidP="00995B3E">
      <w:pPr>
        <w:pStyle w:val="WABody4AboveIndented"/>
        <w:tabs>
          <w:tab w:val="clear" w:pos="1260"/>
          <w:tab w:val="left" w:pos="1710"/>
        </w:tabs>
        <w:spacing w:before="120"/>
        <w:ind w:left="1800"/>
        <w:outlineLvl w:val="2"/>
        <w:rPr>
          <w:b/>
        </w:rPr>
      </w:pPr>
      <w:r w:rsidRPr="00EB3D7C">
        <w:rPr>
          <w:b/>
        </w:rPr>
        <w:t>Parenting Plan</w:t>
      </w:r>
    </w:p>
    <w:p w14:paraId="1681AC8E" w14:textId="34665984" w:rsidR="002252DA" w:rsidRDefault="00932611" w:rsidP="00995B3E">
      <w:pPr>
        <w:pStyle w:val="WABody4AboveIndented"/>
        <w:tabs>
          <w:tab w:val="clear" w:pos="1260"/>
          <w:tab w:val="left" w:pos="1620"/>
        </w:tabs>
        <w:ind w:left="1800"/>
        <w:rPr>
          <w:i/>
        </w:rPr>
      </w:pPr>
      <w:r>
        <w:t>[  ]</w:t>
      </w:r>
      <w:r w:rsidR="002252DA">
        <w:tab/>
        <w:t xml:space="preserve">My proposed </w:t>
      </w:r>
      <w:r w:rsidR="002252DA">
        <w:rPr>
          <w:i/>
        </w:rPr>
        <w:t>Parenting Plan</w:t>
      </w:r>
      <w:r w:rsidR="00DB023D">
        <w:rPr>
          <w:i/>
        </w:rPr>
        <w:t>.</w:t>
      </w:r>
    </w:p>
    <w:p w14:paraId="07C56FB9" w14:textId="77777777" w:rsidR="002252DA" w:rsidRPr="00EB3D7C" w:rsidRDefault="002252DA" w:rsidP="00995B3E">
      <w:pPr>
        <w:pStyle w:val="WABody4AboveIndented"/>
        <w:tabs>
          <w:tab w:val="clear" w:pos="1260"/>
          <w:tab w:val="left" w:pos="1710"/>
        </w:tabs>
        <w:spacing w:before="120"/>
        <w:ind w:left="1800"/>
        <w:outlineLvl w:val="2"/>
        <w:rPr>
          <w:b/>
        </w:rPr>
      </w:pPr>
      <w:r w:rsidRPr="00EB3D7C">
        <w:rPr>
          <w:b/>
        </w:rPr>
        <w:t xml:space="preserve">Child Support </w:t>
      </w:r>
    </w:p>
    <w:p w14:paraId="3C5BBF29" w14:textId="77777777" w:rsidR="002252DA" w:rsidRDefault="00932611" w:rsidP="00995B3E">
      <w:pPr>
        <w:pStyle w:val="WABody4AboveIndented"/>
        <w:tabs>
          <w:tab w:val="clear" w:pos="1260"/>
          <w:tab w:val="left" w:pos="1620"/>
          <w:tab w:val="left" w:pos="9360"/>
        </w:tabs>
        <w:ind w:left="1800"/>
      </w:pPr>
      <w:r>
        <w:t>[  ]</w:t>
      </w:r>
      <w:r w:rsidR="002252DA">
        <w:tab/>
      </w:r>
      <w:r w:rsidR="002252DA">
        <w:rPr>
          <w:i/>
        </w:rPr>
        <w:t>Child Support Order</w:t>
      </w:r>
      <w:r w:rsidR="002252DA">
        <w:t xml:space="preserve"> </w:t>
      </w:r>
    </w:p>
    <w:p w14:paraId="26C14F27" w14:textId="77777777" w:rsidR="00F95D68" w:rsidRDefault="00932611" w:rsidP="00995B3E">
      <w:pPr>
        <w:pStyle w:val="WABody4AboveIndented"/>
        <w:tabs>
          <w:tab w:val="clear" w:pos="1260"/>
          <w:tab w:val="clear" w:pos="5400"/>
          <w:tab w:val="left" w:pos="1620"/>
          <w:tab w:val="left" w:pos="8640"/>
        </w:tabs>
        <w:ind w:left="1800"/>
        <w:rPr>
          <w:b/>
        </w:rPr>
      </w:pPr>
      <w:r>
        <w:t>[  ]</w:t>
      </w:r>
      <w:r w:rsidR="002252DA">
        <w:tab/>
        <w:t xml:space="preserve">Order </w:t>
      </w:r>
      <w:r w:rsidR="002252DA">
        <w:rPr>
          <w:i/>
        </w:rPr>
        <w:t>(name):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 xml:space="preserve"> to pay past child support, medical support, and other expenses for the </w:t>
      </w:r>
      <w:r w:rsidR="00E13253">
        <w:t>child</w:t>
      </w:r>
      <w:r w:rsidR="002252DA">
        <w:t>.</w:t>
      </w:r>
      <w:r w:rsidR="00F95D68" w:rsidRPr="00F95D68">
        <w:rPr>
          <w:b/>
        </w:rPr>
        <w:t xml:space="preserve"> </w:t>
      </w:r>
    </w:p>
    <w:p w14:paraId="61065B0A" w14:textId="77777777" w:rsidR="00F95D68" w:rsidRPr="00EB3D7C" w:rsidRDefault="00F95D68" w:rsidP="00995B3E">
      <w:pPr>
        <w:pStyle w:val="WABody4AboveIndented"/>
        <w:tabs>
          <w:tab w:val="clear" w:pos="1260"/>
          <w:tab w:val="clear" w:pos="5400"/>
          <w:tab w:val="left" w:pos="1710"/>
          <w:tab w:val="left" w:pos="7020"/>
        </w:tabs>
        <w:spacing w:before="120"/>
        <w:ind w:left="1800"/>
        <w:rPr>
          <w:b/>
        </w:rPr>
      </w:pPr>
      <w:r w:rsidRPr="00EB3D7C">
        <w:rPr>
          <w:b/>
        </w:rPr>
        <w:t xml:space="preserve">Protection / Restraining Order </w:t>
      </w:r>
    </w:p>
    <w:p w14:paraId="4BDF8099" w14:textId="77777777" w:rsidR="00F95D68" w:rsidRDefault="00F95D68" w:rsidP="00995B3E">
      <w:pPr>
        <w:pStyle w:val="WABody4AboveIndented"/>
        <w:tabs>
          <w:tab w:val="clear" w:pos="1260"/>
          <w:tab w:val="left" w:pos="1620"/>
        </w:tabs>
        <w:ind w:left="1800"/>
      </w:pPr>
      <w:r>
        <w:t>[  ]</w:t>
      </w:r>
      <w:r>
        <w:tab/>
      </w:r>
      <w:r>
        <w:rPr>
          <w:i/>
        </w:rPr>
        <w:t>Protection</w:t>
      </w:r>
      <w:r w:rsidR="0009783A">
        <w:rPr>
          <w:i/>
        </w:rPr>
        <w:t xml:space="preserve"> Order</w:t>
      </w:r>
    </w:p>
    <w:p w14:paraId="585551FC" w14:textId="77777777" w:rsidR="00C07728" w:rsidRDefault="00F95D68" w:rsidP="00995B3E">
      <w:pPr>
        <w:pStyle w:val="WABody4AboveIndented"/>
        <w:tabs>
          <w:tab w:val="clear" w:pos="1260"/>
          <w:tab w:val="left" w:pos="1620"/>
        </w:tabs>
        <w:ind w:left="1800"/>
        <w:rPr>
          <w:i/>
        </w:rPr>
      </w:pPr>
      <w:r>
        <w:t>[  ]</w:t>
      </w:r>
      <w:r>
        <w:tab/>
      </w:r>
      <w:r>
        <w:rPr>
          <w:i/>
        </w:rPr>
        <w:t>Restraining Order</w:t>
      </w:r>
    </w:p>
    <w:p w14:paraId="5C3719AB" w14:textId="77777777" w:rsidR="00CF53E6" w:rsidRDefault="00CF53E6" w:rsidP="00995B3E">
      <w:pPr>
        <w:pStyle w:val="WABody4AboveIndented"/>
        <w:tabs>
          <w:tab w:val="clear" w:pos="1260"/>
          <w:tab w:val="left" w:pos="1620"/>
        </w:tabs>
        <w:ind w:left="1800"/>
      </w:pPr>
    </w:p>
    <w:p w14:paraId="48E0AF41" w14:textId="77777777" w:rsidR="002252DA" w:rsidRPr="00EB3D7C" w:rsidRDefault="002252DA" w:rsidP="00995B3E">
      <w:pPr>
        <w:pStyle w:val="WABody4AboveIndented"/>
        <w:tabs>
          <w:tab w:val="clear" w:pos="1260"/>
          <w:tab w:val="clear" w:pos="5400"/>
          <w:tab w:val="left" w:pos="1710"/>
          <w:tab w:val="left" w:pos="7020"/>
        </w:tabs>
        <w:spacing w:before="120"/>
        <w:ind w:left="1800"/>
        <w:rPr>
          <w:b/>
        </w:rPr>
      </w:pPr>
      <w:r w:rsidRPr="00EB3D7C">
        <w:rPr>
          <w:b/>
        </w:rPr>
        <w:t>Fees / Other</w:t>
      </w:r>
    </w:p>
    <w:p w14:paraId="6EB02D4C" w14:textId="77777777" w:rsidR="002252DA" w:rsidRPr="00D1374F" w:rsidRDefault="00932611" w:rsidP="00995B3E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>[  ]</w:t>
      </w:r>
      <w:r w:rsidR="00CB1C36" w:rsidRPr="00CB1C36">
        <w:rPr>
          <w:rFonts w:ascii="Arial" w:hAnsi="Arial" w:cs="Arial"/>
        </w:rPr>
        <w:tab/>
      </w:r>
      <w:r w:rsidR="00CB1C36" w:rsidRPr="00EB3D7C">
        <w:rPr>
          <w:rFonts w:ascii="Arial" w:hAnsi="Arial" w:cs="Arial"/>
          <w:sz w:val="22"/>
          <w:szCs w:val="22"/>
        </w:rPr>
        <w:t xml:space="preserve">Order who should be ordered </w:t>
      </w:r>
      <w:r w:rsidR="00CB1C36" w:rsidRPr="008C2D3E">
        <w:rPr>
          <w:rFonts w:ascii="Arial" w:hAnsi="Arial" w:cs="Arial"/>
          <w:sz w:val="22"/>
          <w:szCs w:val="22"/>
        </w:rPr>
        <w:t>to pay filing fees, reasonable lawyer fees, other costs, and necessary travel</w:t>
      </w:r>
      <w:r w:rsidR="00064F44" w:rsidRPr="00D1374F">
        <w:rPr>
          <w:rFonts w:ascii="Arial" w:hAnsi="Arial" w:cs="Arial"/>
          <w:sz w:val="22"/>
          <w:szCs w:val="22"/>
        </w:rPr>
        <w:t xml:space="preserve"> and other reasonable expenses.</w:t>
      </w:r>
    </w:p>
    <w:p w14:paraId="77C6B0E5" w14:textId="77777777" w:rsidR="002252DA" w:rsidRDefault="00932611" w:rsidP="00995B3E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ind w:left="1800"/>
        <w:rPr>
          <w:i/>
          <w:u w:val="single"/>
        </w:rPr>
      </w:pPr>
      <w:r>
        <w:t>[  ]</w:t>
      </w:r>
      <w:r w:rsidR="002252DA">
        <w:tab/>
        <w:t xml:space="preserve">Other </w:t>
      </w:r>
      <w:r w:rsidR="002252DA">
        <w:rPr>
          <w:i/>
        </w:rPr>
        <w:t xml:space="preserve">(specify): </w:t>
      </w:r>
      <w:r w:rsidR="002252DA">
        <w:rPr>
          <w:i/>
          <w:u w:val="single"/>
        </w:rPr>
        <w:tab/>
      </w:r>
    </w:p>
    <w:p w14:paraId="1C7D3DCD" w14:textId="77777777" w:rsidR="002252DA" w:rsidRDefault="002252DA" w:rsidP="00995B3E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800" w:firstLine="0"/>
        <w:rPr>
          <w:i/>
          <w:u w:val="single"/>
        </w:rPr>
      </w:pPr>
      <w:r>
        <w:rPr>
          <w:i/>
          <w:u w:val="single"/>
        </w:rPr>
        <w:tab/>
      </w:r>
    </w:p>
    <w:p w14:paraId="0BB897A6" w14:textId="77777777" w:rsidR="002252DA" w:rsidRDefault="002252DA" w:rsidP="00FD2D76">
      <w:pPr>
        <w:spacing w:before="200" w:after="0"/>
        <w:ind w:left="547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Respondent fills out below:</w:t>
      </w:r>
    </w:p>
    <w:p w14:paraId="439E7B4B" w14:textId="77777777" w:rsidR="002252DA" w:rsidRDefault="002252DA" w:rsidP="00995B3E">
      <w:pPr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C077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 </w:t>
      </w:r>
      <w:r w:rsidR="0093261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 have attached </w:t>
      </w:r>
      <w:r>
        <w:rPr>
          <w:rFonts w:ascii="Arial" w:hAnsi="Arial" w:cs="Arial"/>
          <w:i/>
          <w:sz w:val="22"/>
          <w:szCs w:val="22"/>
        </w:rPr>
        <w:t>(number):</w:t>
      </w:r>
      <w:r>
        <w:rPr>
          <w:rFonts w:ascii="Arial" w:hAnsi="Arial" w:cs="Arial"/>
          <w:sz w:val="22"/>
          <w:szCs w:val="22"/>
        </w:rPr>
        <w:t xml:space="preserve"> _____ pages.  </w:t>
      </w:r>
    </w:p>
    <w:p w14:paraId="31ECCABB" w14:textId="77777777" w:rsidR="002252DA" w:rsidRDefault="002252DA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2A43A5" w14:textId="77777777" w:rsidR="002252DA" w:rsidRDefault="00F92B78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A2EC9" wp14:editId="04FF57D8">
                <wp:simplePos x="0" y="0"/>
                <wp:positionH relativeFrom="column">
                  <wp:posOffset>-48260</wp:posOffset>
                </wp:positionH>
                <wp:positionV relativeFrom="paragraph">
                  <wp:posOffset>123190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96E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9.7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DIsl+6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2252DA">
        <w:rPr>
          <w:rFonts w:ascii="Arial" w:hAnsi="Arial" w:cs="Arial"/>
          <w:sz w:val="20"/>
          <w:szCs w:val="20"/>
          <w:u w:val="single"/>
        </w:rPr>
        <w:tab/>
      </w:r>
      <w:r w:rsidR="002252DA">
        <w:rPr>
          <w:rFonts w:ascii="Arial" w:hAnsi="Arial" w:cs="Arial"/>
          <w:sz w:val="20"/>
          <w:szCs w:val="20"/>
        </w:rPr>
        <w:tab/>
      </w:r>
      <w:r w:rsidR="002252DA">
        <w:rPr>
          <w:rFonts w:ascii="Arial" w:hAnsi="Arial" w:cs="Arial"/>
          <w:sz w:val="20"/>
          <w:szCs w:val="20"/>
          <w:u w:val="single"/>
        </w:rPr>
        <w:tab/>
      </w:r>
    </w:p>
    <w:p w14:paraId="4471F75E" w14:textId="77777777" w:rsidR="002252DA" w:rsidRDefault="002252D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Respondent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632BB699" w14:textId="77777777" w:rsidR="002252DA" w:rsidRDefault="002252DA">
      <w:pPr>
        <w:pStyle w:val="WAnote"/>
        <w:tabs>
          <w:tab w:val="clear" w:pos="540"/>
          <w:tab w:val="clear" w:pos="1260"/>
        </w:tabs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14:paraId="1F09098A" w14:textId="77777777" w:rsidR="002252DA" w:rsidRDefault="00932611">
      <w:pPr>
        <w:pStyle w:val="WABody6above"/>
        <w:tabs>
          <w:tab w:val="left" w:pos="360"/>
        </w:tabs>
        <w:ind w:left="360"/>
      </w:pPr>
      <w:r>
        <w:t>[  ]</w:t>
      </w:r>
      <w:r w:rsidR="00995B3E">
        <w:tab/>
      </w:r>
      <w:r w:rsidR="002252DA">
        <w:t>my lawyer’s address, listed below.</w:t>
      </w:r>
    </w:p>
    <w:p w14:paraId="38BFB392" w14:textId="77777777" w:rsidR="00944EE7" w:rsidRPr="00162B5B" w:rsidRDefault="00944EE7" w:rsidP="003A2F54">
      <w:pPr>
        <w:tabs>
          <w:tab w:val="left" w:pos="720"/>
          <w:tab w:val="left" w:pos="927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Email:</w:t>
      </w:r>
      <w:r w:rsidR="00C077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2D58C9F9" w14:textId="77777777" w:rsidR="00944EE7" w:rsidRPr="007C45B1" w:rsidRDefault="00944EE7" w:rsidP="00944EE7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 w:rsidRPr="007C45B1">
        <w:rPr>
          <w:iCs/>
          <w:color w:val="000000"/>
        </w:rPr>
        <w:t xml:space="preserve"> </w:t>
      </w:r>
    </w:p>
    <w:p w14:paraId="42491871" w14:textId="77777777" w:rsidR="00944EE7" w:rsidRDefault="00944EE7" w:rsidP="00944EE7">
      <w:pPr>
        <w:tabs>
          <w:tab w:val="left" w:pos="5130"/>
          <w:tab w:val="left" w:pos="7290"/>
          <w:tab w:val="left" w:pos="8100"/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93B8FBB" w14:textId="77777777" w:rsidR="00944EE7" w:rsidRDefault="00DB023D" w:rsidP="00C07728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944EE7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944EE7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944EE7">
        <w:rPr>
          <w:rFonts w:ascii="Arial" w:hAnsi="Arial"/>
          <w:i/>
          <w:sz w:val="20"/>
          <w:szCs w:val="20"/>
        </w:rPr>
        <w:t>ox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944EE7">
        <w:rPr>
          <w:rFonts w:ascii="Arial" w:hAnsi="Arial"/>
          <w:i/>
          <w:sz w:val="20"/>
          <w:szCs w:val="20"/>
        </w:rPr>
        <w:t>ity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944EE7">
        <w:rPr>
          <w:rFonts w:ascii="Arial" w:hAnsi="Arial"/>
          <w:i/>
          <w:sz w:val="20"/>
          <w:szCs w:val="20"/>
        </w:rPr>
        <w:t>tate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944EE7">
        <w:rPr>
          <w:rFonts w:ascii="Arial" w:hAnsi="Arial"/>
          <w:i/>
          <w:sz w:val="20"/>
          <w:szCs w:val="20"/>
        </w:rPr>
        <w:t>ip</w:t>
      </w:r>
    </w:p>
    <w:p w14:paraId="4D05A2E5" w14:textId="77777777" w:rsidR="00944EE7" w:rsidRPr="007C45B1" w:rsidRDefault="00944EE7" w:rsidP="00944EE7">
      <w:pPr>
        <w:pStyle w:val="WAnote"/>
        <w:tabs>
          <w:tab w:val="clear" w:pos="1260"/>
        </w:tabs>
        <w:spacing w:after="120"/>
        <w:ind w:left="360" w:firstLine="0"/>
        <w:rPr>
          <w:i/>
          <w:iCs/>
          <w:color w:val="000000"/>
          <w:sz w:val="20"/>
          <w:szCs w:val="20"/>
        </w:rPr>
      </w:pPr>
      <w:r w:rsidRPr="007C45B1">
        <w:rPr>
          <w:i/>
          <w:iCs/>
          <w:color w:val="000000"/>
          <w:sz w:val="20"/>
          <w:szCs w:val="20"/>
        </w:rPr>
        <w:t xml:space="preserve">(If this address changes before the case ends, you </w:t>
      </w:r>
      <w:r w:rsidRPr="007C45B1">
        <w:rPr>
          <w:b/>
          <w:i/>
          <w:iCs/>
          <w:color w:val="000000"/>
          <w:sz w:val="20"/>
          <w:szCs w:val="20"/>
        </w:rPr>
        <w:t>must</w:t>
      </w:r>
      <w:r w:rsidRPr="007C45B1">
        <w:rPr>
          <w:i/>
          <w:iCs/>
          <w:color w:val="000000"/>
          <w:sz w:val="20"/>
          <w:szCs w:val="20"/>
        </w:rPr>
        <w:t xml:space="preserve"> notify all parties and the court clerk in writing</w:t>
      </w:r>
      <w:r w:rsidR="009E4C3A" w:rsidRPr="007C45B1">
        <w:rPr>
          <w:i/>
          <w:iCs/>
          <w:color w:val="000000"/>
          <w:sz w:val="20"/>
          <w:szCs w:val="20"/>
        </w:rPr>
        <w:t xml:space="preserve">. </w:t>
      </w:r>
      <w:r w:rsidRPr="007C45B1">
        <w:rPr>
          <w:i/>
          <w:iCs/>
          <w:color w:val="000000"/>
          <w:sz w:val="20"/>
          <w:szCs w:val="20"/>
        </w:rPr>
        <w:t xml:space="preserve">You may use the Notice of Address Change form (FL All Family 120).)   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2252DA" w14:paraId="79FAE833" w14:textId="77777777" w:rsidTr="00D64CC2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A3D" w14:textId="77777777" w:rsidR="002252DA" w:rsidRPr="00D64CC2" w:rsidRDefault="002252DA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D64CC2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D64CC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Pr="00D64CC2">
              <w:rPr>
                <w:rFonts w:ascii="Arial" w:hAnsi="Arial" w:cs="Arial"/>
                <w:spacing w:val="-8"/>
                <w:sz w:val="20"/>
                <w:szCs w:val="20"/>
              </w:rPr>
              <w:t>You must fill out and file a</w:t>
            </w:r>
            <w:r w:rsidRPr="00D64CC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Confidential Information </w:t>
            </w:r>
            <w:r w:rsidRPr="00D64CC2">
              <w:rPr>
                <w:rFonts w:ascii="Arial" w:hAnsi="Arial" w:cs="Arial"/>
                <w:spacing w:val="-8"/>
                <w:sz w:val="20"/>
                <w:szCs w:val="20"/>
              </w:rPr>
              <w:t>form (FL All Family 001) with the court clerk.</w:t>
            </w:r>
            <w:r w:rsidRPr="00D64CC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Pr="00D64CC2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29AAD80D" w14:textId="77777777" w:rsidR="002252DA" w:rsidRDefault="002252DA" w:rsidP="00FD2D7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pacing w:before="200" w:after="0"/>
        <w:ind w:left="547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14:paraId="1A2F3760" w14:textId="77777777" w:rsidR="002252DA" w:rsidRDefault="00F92B78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25AC0" wp14:editId="52D99C03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701A" id="Isosceles Triangle 1" o:spid="_x0000_s1026" type="#_x0000_t5" alt="&quot;&quot;" style="position:absolute;margin-left:-4.1pt;margin-top:11.8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BUQRkrcAAAA&#10;BQ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2252DA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sz w:val="22"/>
          <w:szCs w:val="22"/>
          <w:u w:val="single"/>
        </w:rPr>
        <w:tab/>
      </w:r>
    </w:p>
    <w:p w14:paraId="206C30BF" w14:textId="77777777" w:rsidR="002252DA" w:rsidRDefault="002252DA" w:rsidP="008C2D3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7196E52D" w14:textId="77777777" w:rsidR="002252DA" w:rsidRDefault="002252DA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4E2EEBA" w14:textId="77777777" w:rsidR="002252DA" w:rsidRDefault="00EB3D7C" w:rsidP="00C07728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2252DA">
        <w:rPr>
          <w:rFonts w:ascii="Arial" w:hAnsi="Arial"/>
          <w:i/>
          <w:sz w:val="20"/>
          <w:szCs w:val="20"/>
        </w:rPr>
        <w:t xml:space="preserve">awyer’s </w:t>
      </w:r>
      <w:r w:rsidR="00DB023D">
        <w:rPr>
          <w:rFonts w:ascii="Arial" w:hAnsi="Arial"/>
          <w:i/>
          <w:sz w:val="20"/>
          <w:szCs w:val="20"/>
        </w:rPr>
        <w:t>A</w:t>
      </w:r>
      <w:r w:rsidR="002252DA">
        <w:rPr>
          <w:rFonts w:ascii="Arial" w:hAnsi="Arial"/>
          <w:i/>
          <w:sz w:val="20"/>
          <w:szCs w:val="20"/>
        </w:rPr>
        <w:t>ddress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C</w:t>
      </w:r>
      <w:r w:rsidR="002252DA">
        <w:rPr>
          <w:rFonts w:ascii="Arial" w:hAnsi="Arial"/>
          <w:i/>
          <w:sz w:val="20"/>
          <w:szCs w:val="20"/>
        </w:rPr>
        <w:t>ity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S</w:t>
      </w:r>
      <w:r w:rsidR="002252DA">
        <w:rPr>
          <w:rFonts w:ascii="Arial" w:hAnsi="Arial"/>
          <w:i/>
          <w:sz w:val="20"/>
          <w:szCs w:val="20"/>
        </w:rPr>
        <w:t>tate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Z</w:t>
      </w:r>
      <w:r w:rsidR="002252DA">
        <w:rPr>
          <w:rFonts w:ascii="Arial" w:hAnsi="Arial"/>
          <w:i/>
          <w:sz w:val="20"/>
          <w:szCs w:val="20"/>
        </w:rPr>
        <w:t>ip</w:t>
      </w:r>
    </w:p>
    <w:p w14:paraId="50ED2751" w14:textId="77777777" w:rsidR="002252DA" w:rsidRDefault="002252DA" w:rsidP="00C07728">
      <w:pPr>
        <w:pStyle w:val="WAnote"/>
        <w:tabs>
          <w:tab w:val="left" w:pos="9360"/>
        </w:tabs>
        <w:ind w:left="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2252DA" w:rsidSect="00FD2D76">
      <w:footerReference w:type="default" r:id="rId8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C2C6" w14:textId="77777777" w:rsidR="005114F2" w:rsidRDefault="005114F2">
      <w:pPr>
        <w:spacing w:after="0"/>
      </w:pPr>
      <w:r>
        <w:separator/>
      </w:r>
    </w:p>
  </w:endnote>
  <w:endnote w:type="continuationSeparator" w:id="0">
    <w:p w14:paraId="6515132E" w14:textId="77777777" w:rsidR="005114F2" w:rsidRDefault="005114F2">
      <w:pPr>
        <w:spacing w:after="0"/>
      </w:pPr>
      <w:r>
        <w:continuationSeparator/>
      </w:r>
    </w:p>
  </w:endnote>
  <w:endnote w:type="continuationNotice" w:id="1">
    <w:p w14:paraId="7C39BFAE" w14:textId="77777777" w:rsidR="005114F2" w:rsidRDefault="005114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2252DA" w14:paraId="704DBF46" w14:textId="77777777">
      <w:tc>
        <w:tcPr>
          <w:tcW w:w="3192" w:type="dxa"/>
        </w:tcPr>
        <w:p w14:paraId="7963FC88" w14:textId="77777777"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5F7525" w:rsidRPr="005F7525">
            <w:rPr>
              <w:rFonts w:ascii="Arial" w:hAnsi="Arial" w:cs="Arial"/>
              <w:sz w:val="18"/>
              <w:szCs w:val="18"/>
            </w:rPr>
            <w:t>26.26A.430 - .460</w:t>
          </w:r>
        </w:p>
        <w:p w14:paraId="0BDBD975" w14:textId="01F62EF0" w:rsidR="002252DA" w:rsidRDefault="008538B6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8538B6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="002252DA" w:rsidRPr="008E5A2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79723A">
            <w:rPr>
              <w:rStyle w:val="PageNumber"/>
              <w:rFonts w:ascii="Arial" w:hAnsi="Arial" w:cs="Arial"/>
              <w:i/>
              <w:sz w:val="18"/>
              <w:szCs w:val="18"/>
            </w:rPr>
            <w:t>07</w:t>
          </w:r>
          <w:r w:rsidRPr="00F95D68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79723A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="002252DA" w:rsidRPr="008E5A2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C320E49" w14:textId="77777777" w:rsidR="002252DA" w:rsidRDefault="00810302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302</w:t>
          </w:r>
        </w:p>
      </w:tc>
      <w:tc>
        <w:tcPr>
          <w:tcW w:w="3192" w:type="dxa"/>
        </w:tcPr>
        <w:p w14:paraId="775AC382" w14:textId="77777777"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Response to Petition </w:t>
          </w:r>
          <w:r>
            <w:rPr>
              <w:rFonts w:ascii="Arial" w:hAnsi="Arial" w:cs="Arial"/>
              <w:sz w:val="18"/>
              <w:szCs w:val="18"/>
            </w:rPr>
            <w:br/>
            <w:t>to Decide Parentage</w:t>
          </w:r>
        </w:p>
        <w:p w14:paraId="700B4CE2" w14:textId="49B0EB0F" w:rsidR="002252DA" w:rsidRDefault="002252DA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E064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D2D7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D2D76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D2D7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60093">
            <w:rPr>
              <w:rFonts w:ascii="Arial" w:hAnsi="Arial" w:cs="Arial"/>
              <w:b/>
              <w:noProof/>
              <w:sz w:val="18"/>
              <w:szCs w:val="18"/>
            </w:rPr>
            <w:t>6</w:t>
          </w:r>
          <w:r w:rsidR="00FD2D7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7C916146" w14:textId="77777777"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71AFE294" w14:textId="77777777" w:rsidR="002252DA" w:rsidRDefault="002252DA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768E1" w14:textId="77777777" w:rsidR="005114F2" w:rsidRDefault="005114F2">
      <w:pPr>
        <w:spacing w:after="0"/>
      </w:pPr>
      <w:r>
        <w:separator/>
      </w:r>
    </w:p>
  </w:footnote>
  <w:footnote w:type="continuationSeparator" w:id="0">
    <w:p w14:paraId="26C8C771" w14:textId="77777777" w:rsidR="005114F2" w:rsidRDefault="005114F2">
      <w:pPr>
        <w:spacing w:after="0"/>
      </w:pPr>
      <w:r>
        <w:continuationSeparator/>
      </w:r>
    </w:p>
  </w:footnote>
  <w:footnote w:type="continuationNotice" w:id="1">
    <w:p w14:paraId="04ED09C9" w14:textId="77777777" w:rsidR="005114F2" w:rsidRDefault="005114F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8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0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33CA2"/>
    <w:multiLevelType w:val="hybridMultilevel"/>
    <w:tmpl w:val="9258B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458599902">
    <w:abstractNumId w:val="14"/>
  </w:num>
  <w:num w:numId="2" w16cid:durableId="1840846977">
    <w:abstractNumId w:val="6"/>
  </w:num>
  <w:num w:numId="3" w16cid:durableId="1461529335">
    <w:abstractNumId w:val="5"/>
  </w:num>
  <w:num w:numId="4" w16cid:durableId="321812218">
    <w:abstractNumId w:val="8"/>
  </w:num>
  <w:num w:numId="5" w16cid:durableId="131292767">
    <w:abstractNumId w:val="1"/>
  </w:num>
  <w:num w:numId="6" w16cid:durableId="1540431026">
    <w:abstractNumId w:val="0"/>
  </w:num>
  <w:num w:numId="7" w16cid:durableId="2110660398">
    <w:abstractNumId w:val="3"/>
  </w:num>
  <w:num w:numId="8" w16cid:durableId="598758912">
    <w:abstractNumId w:val="12"/>
  </w:num>
  <w:num w:numId="9" w16cid:durableId="231277053">
    <w:abstractNumId w:val="9"/>
  </w:num>
  <w:num w:numId="10" w16cid:durableId="1045523226">
    <w:abstractNumId w:val="2"/>
  </w:num>
  <w:num w:numId="11" w16cid:durableId="669406853">
    <w:abstractNumId w:val="13"/>
  </w:num>
  <w:num w:numId="12" w16cid:durableId="47456482">
    <w:abstractNumId w:val="7"/>
  </w:num>
  <w:num w:numId="13" w16cid:durableId="2066877155">
    <w:abstractNumId w:val="10"/>
  </w:num>
  <w:num w:numId="14" w16cid:durableId="313529195">
    <w:abstractNumId w:val="11"/>
  </w:num>
  <w:num w:numId="15" w16cid:durableId="1088423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4A"/>
    <w:rsid w:val="00020CE1"/>
    <w:rsid w:val="00064020"/>
    <w:rsid w:val="00064F44"/>
    <w:rsid w:val="000869D3"/>
    <w:rsid w:val="0009751C"/>
    <w:rsid w:val="0009783A"/>
    <w:rsid w:val="000B0E01"/>
    <w:rsid w:val="000B2216"/>
    <w:rsid w:val="000C2DF8"/>
    <w:rsid w:val="000C6637"/>
    <w:rsid w:val="000E3EE6"/>
    <w:rsid w:val="000F5072"/>
    <w:rsid w:val="001410A9"/>
    <w:rsid w:val="00145D2D"/>
    <w:rsid w:val="001B087C"/>
    <w:rsid w:val="001B41A2"/>
    <w:rsid w:val="001B6FE6"/>
    <w:rsid w:val="001D4E84"/>
    <w:rsid w:val="002252DA"/>
    <w:rsid w:val="00236391"/>
    <w:rsid w:val="00241617"/>
    <w:rsid w:val="0025640D"/>
    <w:rsid w:val="00275E1B"/>
    <w:rsid w:val="002F675A"/>
    <w:rsid w:val="0033673C"/>
    <w:rsid w:val="003473A9"/>
    <w:rsid w:val="00363C14"/>
    <w:rsid w:val="00384805"/>
    <w:rsid w:val="003915FE"/>
    <w:rsid w:val="003A2F54"/>
    <w:rsid w:val="003C79E2"/>
    <w:rsid w:val="003E1DFB"/>
    <w:rsid w:val="00414314"/>
    <w:rsid w:val="00415F58"/>
    <w:rsid w:val="00447325"/>
    <w:rsid w:val="00460093"/>
    <w:rsid w:val="00467210"/>
    <w:rsid w:val="0049081F"/>
    <w:rsid w:val="004A269E"/>
    <w:rsid w:val="004A668B"/>
    <w:rsid w:val="004E064A"/>
    <w:rsid w:val="004E77E0"/>
    <w:rsid w:val="004F1522"/>
    <w:rsid w:val="00506269"/>
    <w:rsid w:val="005114F2"/>
    <w:rsid w:val="00513831"/>
    <w:rsid w:val="00527BA9"/>
    <w:rsid w:val="00544547"/>
    <w:rsid w:val="00561508"/>
    <w:rsid w:val="005B0F34"/>
    <w:rsid w:val="005B157F"/>
    <w:rsid w:val="005C4489"/>
    <w:rsid w:val="005F1B4A"/>
    <w:rsid w:val="005F7525"/>
    <w:rsid w:val="006042A9"/>
    <w:rsid w:val="00673891"/>
    <w:rsid w:val="006A3E7F"/>
    <w:rsid w:val="006D41C5"/>
    <w:rsid w:val="007150B1"/>
    <w:rsid w:val="00774202"/>
    <w:rsid w:val="00784C96"/>
    <w:rsid w:val="0079475C"/>
    <w:rsid w:val="0079723A"/>
    <w:rsid w:val="007A786F"/>
    <w:rsid w:val="007C0CAD"/>
    <w:rsid w:val="007C45B1"/>
    <w:rsid w:val="007E761D"/>
    <w:rsid w:val="00810302"/>
    <w:rsid w:val="008267BF"/>
    <w:rsid w:val="00833619"/>
    <w:rsid w:val="0085051C"/>
    <w:rsid w:val="008538B6"/>
    <w:rsid w:val="0087542B"/>
    <w:rsid w:val="008B6B2A"/>
    <w:rsid w:val="008C2D3E"/>
    <w:rsid w:val="008C6351"/>
    <w:rsid w:val="008E5A2F"/>
    <w:rsid w:val="00922E91"/>
    <w:rsid w:val="00923A10"/>
    <w:rsid w:val="00932611"/>
    <w:rsid w:val="00942605"/>
    <w:rsid w:val="00944EE7"/>
    <w:rsid w:val="00947B0A"/>
    <w:rsid w:val="009636B9"/>
    <w:rsid w:val="0096551A"/>
    <w:rsid w:val="00995B3E"/>
    <w:rsid w:val="009A2CF9"/>
    <w:rsid w:val="009A43E0"/>
    <w:rsid w:val="009B00FB"/>
    <w:rsid w:val="009C33E6"/>
    <w:rsid w:val="009E048E"/>
    <w:rsid w:val="009E4C3A"/>
    <w:rsid w:val="009F1176"/>
    <w:rsid w:val="00A43545"/>
    <w:rsid w:val="00A43C38"/>
    <w:rsid w:val="00A6318B"/>
    <w:rsid w:val="00A73FDE"/>
    <w:rsid w:val="00AD3F01"/>
    <w:rsid w:val="00AF22F3"/>
    <w:rsid w:val="00B029FB"/>
    <w:rsid w:val="00B051B9"/>
    <w:rsid w:val="00B15B0C"/>
    <w:rsid w:val="00B42363"/>
    <w:rsid w:val="00B66026"/>
    <w:rsid w:val="00BA4623"/>
    <w:rsid w:val="00BC7DDE"/>
    <w:rsid w:val="00BE4DD3"/>
    <w:rsid w:val="00C07728"/>
    <w:rsid w:val="00C3728C"/>
    <w:rsid w:val="00C405B8"/>
    <w:rsid w:val="00C77B6A"/>
    <w:rsid w:val="00C83539"/>
    <w:rsid w:val="00C86265"/>
    <w:rsid w:val="00C86DE9"/>
    <w:rsid w:val="00CB1C36"/>
    <w:rsid w:val="00CF53E6"/>
    <w:rsid w:val="00CF67AC"/>
    <w:rsid w:val="00D077A8"/>
    <w:rsid w:val="00D1374F"/>
    <w:rsid w:val="00D232CC"/>
    <w:rsid w:val="00D32ADB"/>
    <w:rsid w:val="00D3576D"/>
    <w:rsid w:val="00D368B5"/>
    <w:rsid w:val="00D40EAA"/>
    <w:rsid w:val="00D64CC2"/>
    <w:rsid w:val="00D75A77"/>
    <w:rsid w:val="00DA6EDE"/>
    <w:rsid w:val="00DB023D"/>
    <w:rsid w:val="00DC3152"/>
    <w:rsid w:val="00DC716B"/>
    <w:rsid w:val="00DC770E"/>
    <w:rsid w:val="00DC7AB9"/>
    <w:rsid w:val="00DE351B"/>
    <w:rsid w:val="00DF4344"/>
    <w:rsid w:val="00E13253"/>
    <w:rsid w:val="00E3038B"/>
    <w:rsid w:val="00E43F82"/>
    <w:rsid w:val="00E55430"/>
    <w:rsid w:val="00E572CB"/>
    <w:rsid w:val="00E82AFA"/>
    <w:rsid w:val="00EB0BF8"/>
    <w:rsid w:val="00EB3D7C"/>
    <w:rsid w:val="00ED0A65"/>
    <w:rsid w:val="00ED26F3"/>
    <w:rsid w:val="00EE2C55"/>
    <w:rsid w:val="00EE67B2"/>
    <w:rsid w:val="00F30958"/>
    <w:rsid w:val="00F8222E"/>
    <w:rsid w:val="00F905BA"/>
    <w:rsid w:val="00F92B78"/>
    <w:rsid w:val="00F95D68"/>
    <w:rsid w:val="00FC0D0C"/>
    <w:rsid w:val="00FD2D76"/>
    <w:rsid w:val="00FD7E6D"/>
    <w:rsid w:val="00FE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47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8C6351"/>
    <w:pPr>
      <w:tabs>
        <w:tab w:val="left" w:pos="540"/>
      </w:tabs>
      <w:spacing w:before="200" w:after="12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igSubhead">
    <w:name w:val="WA Big Subhead"/>
    <w:next w:val="Normal"/>
    <w:qFormat/>
    <w:rsid w:val="00BC7DDE"/>
    <w:pPr>
      <w:numPr>
        <w:numId w:val="15"/>
      </w:numPr>
      <w:tabs>
        <w:tab w:val="left" w:pos="2880"/>
      </w:tabs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0B2216"/>
    <w:rPr>
      <w:color w:val="605E5C"/>
      <w:shd w:val="clear" w:color="auto" w:fill="E1DFDD"/>
    </w:rPr>
  </w:style>
  <w:style w:type="paragraph" w:customStyle="1" w:styleId="WAItem">
    <w:name w:val="WA Item #"/>
    <w:basedOn w:val="Normal"/>
    <w:qFormat/>
    <w:rsid w:val="00CF53E6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25E3-F384-49AB-9742-7EA7E9FC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2025-07-23T22:55:00Z</dcterms:created>
  <dcterms:modified xsi:type="dcterms:W3CDTF">2025-07-23T22:56:00Z</dcterms:modified>
</cp:coreProperties>
</file>